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17F32" w14:textId="4DD7404C" w:rsidR="00F41321" w:rsidRDefault="00F41321" w:rsidP="00F41321">
      <w:pPr>
        <w:spacing w:before="0"/>
        <w:jc w:val="right"/>
        <w:rPr>
          <w:rFonts w:ascii="Comic Sans MS" w:eastAsia="Open Sans" w:hAnsi="Comic Sans MS" w:cs="Open Sans"/>
          <w:b/>
          <w:bCs/>
          <w:color w:val="00000A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E2B2FEA" wp14:editId="07CB39E5">
            <wp:simplePos x="0" y="0"/>
            <wp:positionH relativeFrom="margin">
              <wp:posOffset>4128770</wp:posOffset>
            </wp:positionH>
            <wp:positionV relativeFrom="paragraph">
              <wp:posOffset>-814705</wp:posOffset>
            </wp:positionV>
            <wp:extent cx="2466975" cy="1175925"/>
            <wp:effectExtent l="0" t="0" r="0" b="571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17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1321">
        <w:rPr>
          <w:rFonts w:ascii="Comic Sans MS" w:eastAsia="Open Sans" w:hAnsi="Comic Sans MS" w:cs="Open Sans"/>
          <w:b/>
          <w:bCs/>
          <w:noProof/>
          <w:color w:val="00000A"/>
          <w:sz w:val="40"/>
          <w:szCs w:val="40"/>
        </w:rPr>
        <w:drawing>
          <wp:anchor distT="0" distB="0" distL="0" distR="0" simplePos="0" relativeHeight="251659264" behindDoc="0" locked="0" layoutInCell="0" allowOverlap="1" wp14:anchorId="1255B0B7" wp14:editId="28C5B1EA">
            <wp:simplePos x="0" y="0"/>
            <wp:positionH relativeFrom="column">
              <wp:posOffset>-594995</wp:posOffset>
            </wp:positionH>
            <wp:positionV relativeFrom="paragraph">
              <wp:posOffset>-785495</wp:posOffset>
            </wp:positionV>
            <wp:extent cx="2425860" cy="103822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198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CA7368" w14:textId="77777777" w:rsidR="008742F9" w:rsidRPr="00F41321" w:rsidRDefault="008742F9" w:rsidP="00F41321">
      <w:pPr>
        <w:spacing w:before="0"/>
        <w:jc w:val="right"/>
        <w:rPr>
          <w:rFonts w:ascii="Comic Sans MS" w:eastAsia="Open Sans" w:hAnsi="Comic Sans MS" w:cs="Open Sans"/>
          <w:b/>
          <w:bCs/>
          <w:color w:val="00000A"/>
          <w:sz w:val="40"/>
          <w:szCs w:val="40"/>
        </w:rPr>
      </w:pPr>
    </w:p>
    <w:p w14:paraId="20A975E9" w14:textId="2FFF60E9" w:rsidR="00F41321" w:rsidRPr="00F41321" w:rsidRDefault="00F41321" w:rsidP="00F41321">
      <w:pPr>
        <w:spacing w:before="0"/>
        <w:jc w:val="center"/>
        <w:rPr>
          <w:rFonts w:ascii="Comic Sans MS" w:hAnsi="Comic Sans MS"/>
          <w:b/>
          <w:bCs/>
          <w:color w:val="00000A"/>
          <w:sz w:val="40"/>
          <w:szCs w:val="40"/>
        </w:rPr>
      </w:pPr>
      <w:r w:rsidRPr="00F41321">
        <w:rPr>
          <w:rFonts w:ascii="Comic Sans MS" w:eastAsia="Open Sans" w:hAnsi="Comic Sans MS" w:cs="Open Sans"/>
          <w:b/>
          <w:bCs/>
          <w:color w:val="00000A"/>
          <w:sz w:val="40"/>
          <w:szCs w:val="40"/>
          <w:bdr w:val="single" w:sz="4" w:space="0" w:color="000000"/>
        </w:rPr>
        <w:t>DOSSIER DE CANDIDATURE</w:t>
      </w:r>
    </w:p>
    <w:p w14:paraId="201D2FD5" w14:textId="1206211E" w:rsidR="00F41321" w:rsidRDefault="00F41321" w:rsidP="00F41321">
      <w:pPr>
        <w:pStyle w:val="Corpsdetexte"/>
        <w:rPr>
          <w:rFonts w:ascii="Comic Sans MS" w:hAnsi="Comic Sans MS"/>
          <w:b/>
          <w:color w:val="00000A"/>
        </w:rPr>
      </w:pPr>
    </w:p>
    <w:p w14:paraId="2CD918E8" w14:textId="620D20EF" w:rsidR="00F41321" w:rsidRPr="00F41321" w:rsidRDefault="00F41321" w:rsidP="00F41321">
      <w:pPr>
        <w:pStyle w:val="Corpsdetexte"/>
        <w:rPr>
          <w:rFonts w:ascii="Comic Sans MS" w:hAnsi="Comic Sans MS"/>
          <w:b/>
          <w:i/>
          <w:iCs/>
          <w:color w:val="00000A"/>
        </w:rPr>
      </w:pPr>
    </w:p>
    <w:p w14:paraId="1AC0BD19" w14:textId="711F3388" w:rsidR="00F41321" w:rsidRPr="00F41321" w:rsidRDefault="00F41321" w:rsidP="00F41321">
      <w:pPr>
        <w:pStyle w:val="Corpsdetexte"/>
        <w:spacing w:line="276" w:lineRule="auto"/>
        <w:jc w:val="both"/>
        <w:rPr>
          <w:rFonts w:ascii="Comic Sans MS" w:eastAsia="Open Sans" w:hAnsi="Comic Sans MS" w:cs="Open Sans"/>
          <w:i/>
          <w:iCs/>
          <w:color w:val="70AD47" w:themeColor="accent6"/>
          <w:sz w:val="20"/>
          <w:szCs w:val="20"/>
        </w:rPr>
      </w:pPr>
      <w:r w:rsidRPr="00F41321">
        <w:rPr>
          <w:rFonts w:ascii="Comic Sans MS" w:eastAsia="Open Sans" w:hAnsi="Comic Sans MS" w:cs="Open Sans"/>
          <w:i/>
          <w:iCs/>
          <w:color w:val="70AD47" w:themeColor="accent6"/>
          <w:sz w:val="20"/>
          <w:szCs w:val="20"/>
        </w:rPr>
        <w:t xml:space="preserve">Vous souhaitez rejoindre la Coopérative d'Activité et d'Entrepreneurs. Il s'agit donc pour vous d'effectuer un test en grandeur réelle pour une activité que vous projetez de conduire. </w:t>
      </w:r>
    </w:p>
    <w:p w14:paraId="6F231CD4" w14:textId="77777777" w:rsidR="00F41321" w:rsidRPr="00F41321" w:rsidRDefault="00F41321" w:rsidP="00F41321">
      <w:pPr>
        <w:pStyle w:val="Corpsdetexte"/>
        <w:spacing w:line="276" w:lineRule="auto"/>
        <w:jc w:val="both"/>
        <w:rPr>
          <w:rFonts w:ascii="Comic Sans MS" w:eastAsia="Open Sans" w:hAnsi="Comic Sans MS" w:cs="Open Sans"/>
          <w:i/>
          <w:iCs/>
          <w:color w:val="70AD47" w:themeColor="accent6"/>
          <w:sz w:val="20"/>
          <w:szCs w:val="20"/>
        </w:rPr>
      </w:pPr>
      <w:r w:rsidRPr="00F41321">
        <w:rPr>
          <w:rFonts w:ascii="Comic Sans MS" w:eastAsia="Open Sans" w:hAnsi="Comic Sans MS" w:cs="Open Sans"/>
          <w:i/>
          <w:iCs/>
          <w:color w:val="70AD47" w:themeColor="accent6"/>
          <w:sz w:val="20"/>
          <w:szCs w:val="20"/>
        </w:rPr>
        <w:t xml:space="preserve">Le questionnaire suivant interroge la préparation de votre projet, il vous permettra de confronter vos hypothèses à la réalité, et à nous de vous accompagner. </w:t>
      </w:r>
    </w:p>
    <w:p w14:paraId="3115EC6C" w14:textId="77777777" w:rsidR="00F41321" w:rsidRPr="00F41321" w:rsidRDefault="00F41321" w:rsidP="00F41321">
      <w:pPr>
        <w:pStyle w:val="Corpsdetexte"/>
        <w:spacing w:line="276" w:lineRule="auto"/>
        <w:jc w:val="both"/>
        <w:rPr>
          <w:rFonts w:ascii="Comic Sans MS" w:eastAsia="Open Sans" w:hAnsi="Comic Sans MS" w:cs="Open Sans"/>
          <w:i/>
          <w:iCs/>
          <w:color w:val="70AD47" w:themeColor="accent6"/>
          <w:sz w:val="20"/>
          <w:szCs w:val="20"/>
        </w:rPr>
      </w:pPr>
      <w:r w:rsidRPr="00F41321">
        <w:rPr>
          <w:rFonts w:ascii="Comic Sans MS" w:eastAsia="Open Sans" w:hAnsi="Comic Sans MS" w:cs="Open Sans"/>
          <w:i/>
          <w:iCs/>
          <w:color w:val="70AD47" w:themeColor="accent6"/>
          <w:sz w:val="20"/>
          <w:szCs w:val="20"/>
        </w:rPr>
        <w:t xml:space="preserve">L'équipe de Mosaïque pourra à l’étude de votre dossier vous demander précisions ou compléments. </w:t>
      </w:r>
    </w:p>
    <w:p w14:paraId="311BCB5E" w14:textId="77777777" w:rsidR="00F41321" w:rsidRPr="00F41321" w:rsidRDefault="00F41321" w:rsidP="00F41321">
      <w:pPr>
        <w:pStyle w:val="Corpsdetexte"/>
        <w:spacing w:line="276" w:lineRule="auto"/>
        <w:jc w:val="both"/>
        <w:rPr>
          <w:rFonts w:ascii="Comic Sans MS" w:eastAsia="Open Sans" w:hAnsi="Comic Sans MS" w:cs="Open Sans"/>
          <w:b/>
          <w:bCs/>
          <w:i/>
          <w:iCs/>
          <w:color w:val="70AD47" w:themeColor="accent6"/>
          <w:sz w:val="20"/>
          <w:szCs w:val="20"/>
        </w:rPr>
      </w:pPr>
      <w:r w:rsidRPr="00F41321">
        <w:rPr>
          <w:rFonts w:ascii="Comic Sans MS" w:eastAsia="Open Sans" w:hAnsi="Comic Sans MS" w:cs="Open Sans"/>
          <w:b/>
          <w:bCs/>
          <w:i/>
          <w:iCs/>
          <w:color w:val="70AD47" w:themeColor="accent6"/>
          <w:sz w:val="20"/>
          <w:szCs w:val="20"/>
        </w:rPr>
        <w:t xml:space="preserve">Merci donc d'y apporter le maximum d'éléments de réponse ! </w:t>
      </w:r>
    </w:p>
    <w:p w14:paraId="3A0070C0" w14:textId="77777777" w:rsidR="003E1743" w:rsidRDefault="003E1743" w:rsidP="00B766C2">
      <w:pPr>
        <w:pStyle w:val="Sansinterligne"/>
      </w:pPr>
    </w:p>
    <w:p w14:paraId="7E852A67" w14:textId="3124F5DC" w:rsidR="002C05E5" w:rsidRPr="009557A5" w:rsidRDefault="003E1743" w:rsidP="00B766C2">
      <w:pPr>
        <w:pStyle w:val="Titre2"/>
      </w:pPr>
      <w:r w:rsidRPr="009557A5">
        <w:t xml:space="preserve">Etat civil et administratif </w:t>
      </w:r>
    </w:p>
    <w:p w14:paraId="7EB8FC43" w14:textId="1CA4966C" w:rsidR="00F41321" w:rsidRDefault="00F41321" w:rsidP="00D072F7">
      <w:pPr>
        <w:pStyle w:val="Sansinterligne"/>
      </w:pPr>
      <w:r w:rsidRPr="00F41321">
        <w:t xml:space="preserve">Nom : </w:t>
      </w:r>
      <w:r w:rsidRPr="00F41321">
        <w:tab/>
      </w:r>
      <w:r w:rsidRPr="00F41321">
        <w:tab/>
      </w:r>
      <w:r w:rsidRPr="00F41321">
        <w:tab/>
      </w:r>
      <w:r w:rsidRPr="00F41321">
        <w:tab/>
      </w:r>
      <w:r w:rsidRPr="00F41321">
        <w:tab/>
      </w:r>
      <w:r w:rsidR="008742F9">
        <w:t xml:space="preserve">                 </w:t>
      </w:r>
      <w:r w:rsidRPr="00F41321">
        <w:t xml:space="preserve">Prénom :  </w:t>
      </w:r>
    </w:p>
    <w:p w14:paraId="2CD3FAE0" w14:textId="77777777" w:rsidR="006D2EE5" w:rsidRPr="00F41321" w:rsidRDefault="006D2EE5" w:rsidP="00D072F7">
      <w:pPr>
        <w:pStyle w:val="Sansinterligne"/>
      </w:pPr>
    </w:p>
    <w:p w14:paraId="0E03FDF9" w14:textId="77777777" w:rsidR="008742F9" w:rsidRDefault="00F41321" w:rsidP="00D072F7">
      <w:pPr>
        <w:pStyle w:val="Sansinterligne"/>
      </w:pPr>
      <w:r w:rsidRPr="00F41321">
        <w:t>Date de naissance :</w:t>
      </w:r>
      <w:r w:rsidRPr="00F41321">
        <w:tab/>
      </w:r>
      <w:r w:rsidRPr="00F41321">
        <w:tab/>
      </w:r>
      <w:r w:rsidRPr="00F41321">
        <w:tab/>
      </w:r>
      <w:r w:rsidR="008742F9">
        <w:t xml:space="preserve">            </w:t>
      </w:r>
    </w:p>
    <w:p w14:paraId="19B2957F" w14:textId="644389A2" w:rsidR="00F41321" w:rsidRDefault="00F41321" w:rsidP="00D072F7">
      <w:pPr>
        <w:pStyle w:val="Sansinterligne"/>
      </w:pPr>
      <w:r w:rsidRPr="00C02AB3">
        <w:t>Département</w:t>
      </w:r>
      <w:r w:rsidRPr="00F41321">
        <w:t xml:space="preserve"> et lieu de naissance : </w:t>
      </w:r>
    </w:p>
    <w:p w14:paraId="4906FFCC" w14:textId="77777777" w:rsidR="006D2EE5" w:rsidRPr="00F41321" w:rsidRDefault="006D2EE5" w:rsidP="00D072F7">
      <w:pPr>
        <w:pStyle w:val="Sansinterligne"/>
      </w:pPr>
    </w:p>
    <w:p w14:paraId="731DE60D" w14:textId="5434925B" w:rsidR="00F41321" w:rsidRPr="00B766C2" w:rsidRDefault="00F41321" w:rsidP="00D072F7">
      <w:pPr>
        <w:pStyle w:val="Sansinterligne"/>
      </w:pPr>
      <w:r w:rsidRPr="00B766C2">
        <w:t xml:space="preserve">N° de sécurité sociale :  </w:t>
      </w:r>
    </w:p>
    <w:p w14:paraId="7FDF8565" w14:textId="77777777" w:rsidR="006D2EE5" w:rsidRPr="00F41321" w:rsidRDefault="006D2EE5" w:rsidP="00D072F7">
      <w:pPr>
        <w:pStyle w:val="Sansinterligne"/>
      </w:pPr>
    </w:p>
    <w:p w14:paraId="1362C05C" w14:textId="77777777" w:rsidR="006D2EE5" w:rsidRDefault="00F41321" w:rsidP="00D072F7">
      <w:pPr>
        <w:pStyle w:val="Sansinterligne"/>
      </w:pPr>
      <w:r w:rsidRPr="00F41321">
        <w:t xml:space="preserve">Adresse :    </w:t>
      </w:r>
      <w:r w:rsidRPr="00F41321">
        <w:tab/>
      </w:r>
      <w:r w:rsidRPr="00F41321">
        <w:tab/>
      </w:r>
      <w:r w:rsidRPr="00F41321">
        <w:tab/>
      </w:r>
      <w:r w:rsidRPr="00F41321">
        <w:tab/>
      </w:r>
    </w:p>
    <w:p w14:paraId="5D0F7469" w14:textId="1711AC34" w:rsidR="00F41321" w:rsidRPr="00F41321" w:rsidRDefault="00F41321" w:rsidP="00D072F7">
      <w:pPr>
        <w:pStyle w:val="Sansinterligne"/>
      </w:pPr>
      <w:r w:rsidRPr="00F41321">
        <w:t xml:space="preserve">CP :  </w:t>
      </w:r>
      <w:r w:rsidRPr="00F41321">
        <w:tab/>
      </w:r>
      <w:r w:rsidR="006D2EE5">
        <w:t xml:space="preserve">            </w:t>
      </w:r>
      <w:r w:rsidRPr="00F41321">
        <w:t xml:space="preserve"> Ville : </w:t>
      </w:r>
    </w:p>
    <w:p w14:paraId="34F1CB5E" w14:textId="77777777" w:rsidR="00F41321" w:rsidRPr="00F41321" w:rsidRDefault="00F41321" w:rsidP="00D072F7">
      <w:pPr>
        <w:pStyle w:val="Sansinterligne"/>
      </w:pPr>
      <w:r w:rsidRPr="00F41321">
        <w:t xml:space="preserve">     </w:t>
      </w:r>
    </w:p>
    <w:p w14:paraId="793C5865" w14:textId="77777777" w:rsidR="006D2EE5" w:rsidRDefault="00F41321" w:rsidP="00D072F7">
      <w:pPr>
        <w:pStyle w:val="Sansinterligne"/>
      </w:pPr>
      <w:r w:rsidRPr="00F41321">
        <w:t xml:space="preserve">Téléphone :  </w:t>
      </w:r>
      <w:r w:rsidRPr="00F41321">
        <w:tab/>
      </w:r>
      <w:r w:rsidRPr="00F41321">
        <w:tab/>
      </w:r>
      <w:r w:rsidRPr="00F41321">
        <w:tab/>
      </w:r>
      <w:r w:rsidRPr="00F41321">
        <w:tab/>
      </w:r>
    </w:p>
    <w:p w14:paraId="05B001AC" w14:textId="4C3CC880" w:rsidR="006D2EE5" w:rsidRPr="00F41321" w:rsidRDefault="00F41321" w:rsidP="00D072F7">
      <w:pPr>
        <w:pStyle w:val="Sansinterligne"/>
      </w:pPr>
      <w:r w:rsidRPr="00F41321">
        <w:t xml:space="preserve">Adresse mail : </w:t>
      </w:r>
    </w:p>
    <w:p w14:paraId="7CC2965D" w14:textId="7869F907" w:rsidR="00F41321" w:rsidRDefault="00F41321" w:rsidP="00D072F7">
      <w:pPr>
        <w:pStyle w:val="Sansinterligne"/>
      </w:pPr>
      <w:r w:rsidRPr="00F41321">
        <w:t>Situation familiale </w:t>
      </w:r>
      <w:r w:rsidR="00C6794A">
        <w:t xml:space="preserve">(célibataire, en couple, nbr enfants) </w:t>
      </w:r>
      <w:r w:rsidRPr="00F41321">
        <w:t xml:space="preserve">: </w:t>
      </w:r>
    </w:p>
    <w:p w14:paraId="77950875" w14:textId="2B725B6E" w:rsidR="008742F9" w:rsidRDefault="008742F9" w:rsidP="00D072F7">
      <w:pPr>
        <w:pStyle w:val="Sansinterligne"/>
      </w:pPr>
    </w:p>
    <w:p w14:paraId="1CBE6C55" w14:textId="77777777" w:rsidR="00C02AB3" w:rsidRDefault="00C02AB3" w:rsidP="00D072F7">
      <w:pPr>
        <w:pStyle w:val="Sansinterligne"/>
      </w:pPr>
      <w:r>
        <w:t xml:space="preserve">Comment avez-vous eu connaissance de Mosaïque ? :  </w:t>
      </w:r>
    </w:p>
    <w:p w14:paraId="17568A94" w14:textId="77777777" w:rsidR="00DA67AA" w:rsidRDefault="00DA67AA" w:rsidP="00DA67AA">
      <w:pPr>
        <w:pStyle w:val="Sansinterligne"/>
      </w:pPr>
    </w:p>
    <w:p w14:paraId="7280E7F7" w14:textId="086115C4" w:rsidR="00D072F7" w:rsidRDefault="00D072F7" w:rsidP="00F41321">
      <w:pPr>
        <w:spacing w:before="0" w:line="360" w:lineRule="auto"/>
        <w:rPr>
          <w:rFonts w:ascii="Comic Sans MS" w:eastAsia="Open Sans" w:hAnsi="Comic Sans MS" w:cs="Open Sans"/>
        </w:rPr>
      </w:pPr>
    </w:p>
    <w:p w14:paraId="0F8CC5E4" w14:textId="26906C75" w:rsidR="00487599" w:rsidRDefault="00487599" w:rsidP="00F41321">
      <w:pPr>
        <w:spacing w:before="0" w:line="360" w:lineRule="auto"/>
        <w:rPr>
          <w:rFonts w:ascii="Comic Sans MS" w:eastAsia="Open Sans" w:hAnsi="Comic Sans MS" w:cs="Open Sans"/>
        </w:rPr>
      </w:pPr>
    </w:p>
    <w:p w14:paraId="0D9D99ED" w14:textId="77777777" w:rsidR="00487599" w:rsidRDefault="00487599" w:rsidP="00F41321">
      <w:pPr>
        <w:spacing w:before="0" w:line="360" w:lineRule="auto"/>
        <w:rPr>
          <w:rFonts w:ascii="Comic Sans MS" w:eastAsia="Open Sans" w:hAnsi="Comic Sans MS" w:cs="Open Sans"/>
        </w:rPr>
      </w:pPr>
    </w:p>
    <w:p w14:paraId="0E917BC4" w14:textId="5920A829" w:rsidR="008742F9" w:rsidRPr="00DA67AA" w:rsidRDefault="008742F9" w:rsidP="00DA67AA">
      <w:pPr>
        <w:pStyle w:val="Sansinterligne"/>
        <w:jc w:val="center"/>
      </w:pPr>
      <w:r>
        <w:t xml:space="preserve">Date d’envoi du dossier :                                        </w:t>
      </w:r>
    </w:p>
    <w:p w14:paraId="567CA9BF" w14:textId="6941A855" w:rsidR="00BA4CFE" w:rsidRDefault="00BD77E5" w:rsidP="00D072F7">
      <w:pPr>
        <w:pStyle w:val="Titre2"/>
      </w:pPr>
      <w:r w:rsidRPr="00E14A84">
        <w:lastRenderedPageBreak/>
        <w:t>Votre statut</w:t>
      </w:r>
    </w:p>
    <w:p w14:paraId="16E3A829" w14:textId="77777777" w:rsidR="00D072F7" w:rsidRPr="00D072F7" w:rsidRDefault="00D072F7" w:rsidP="00D072F7"/>
    <w:p w14:paraId="2418E2D2" w14:textId="4781B800" w:rsidR="00BD77E5" w:rsidRPr="00BA4CFE" w:rsidRDefault="00BD77E5" w:rsidP="00B766C2">
      <w:pPr>
        <w:pStyle w:val="Titre3"/>
      </w:pPr>
      <w:r w:rsidRPr="00BA4CFE">
        <w:t xml:space="preserve">Cochez les </w:t>
      </w:r>
      <w:r w:rsidRPr="00621635">
        <w:rPr>
          <w:rStyle w:val="WW8Num1z0"/>
        </w:rPr>
        <w:t>cases</w:t>
      </w:r>
      <w:r w:rsidRPr="00BA4CFE">
        <w:t xml:space="preserve"> qui vous concernent : </w:t>
      </w:r>
    </w:p>
    <w:p w14:paraId="69C2659B" w14:textId="77777777" w:rsidR="00BD77E5" w:rsidRPr="00BD77E5" w:rsidRDefault="00BD77E5" w:rsidP="00B766C2">
      <w:pPr>
        <w:pStyle w:val="Sansinterligne"/>
      </w:pPr>
    </w:p>
    <w:tbl>
      <w:tblPr>
        <w:tblStyle w:val="Grilledutableau"/>
        <w:tblW w:w="9628" w:type="dxa"/>
        <w:tblLayout w:type="fixed"/>
        <w:tblLook w:val="04A0" w:firstRow="1" w:lastRow="0" w:firstColumn="1" w:lastColumn="0" w:noHBand="0" w:noVBand="1"/>
      </w:tblPr>
      <w:tblGrid>
        <w:gridCol w:w="4809"/>
        <w:gridCol w:w="4819"/>
      </w:tblGrid>
      <w:tr w:rsidR="00BD77E5" w:rsidRPr="00BD77E5" w14:paraId="57B6DE9A" w14:textId="77777777" w:rsidTr="008B4376">
        <w:trPr>
          <w:trHeight w:val="340"/>
        </w:trPr>
        <w:tc>
          <w:tcPr>
            <w:tcW w:w="4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1C0EAE9" w14:textId="77777777" w:rsidR="00BD77E5" w:rsidRPr="00BD77E5" w:rsidRDefault="00BD77E5" w:rsidP="00B766C2">
            <w:pPr>
              <w:pStyle w:val="Sansinterligne"/>
            </w:pPr>
            <w:r w:rsidRPr="00BD77E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7E5">
              <w:instrText>FORMCHECKBOX</w:instrText>
            </w:r>
            <w:r w:rsidR="00000000">
              <w:fldChar w:fldCharType="separate"/>
            </w:r>
            <w:r w:rsidRPr="00BD77E5">
              <w:fldChar w:fldCharType="end"/>
            </w:r>
            <w:bookmarkStart w:id="0" w:name="__Fieldmark__2255_403707501"/>
            <w:bookmarkEnd w:id="0"/>
            <w:r w:rsidRPr="00BD77E5">
              <w:t xml:space="preserve">  Non indemnisé(e)</w:t>
            </w:r>
          </w:p>
        </w:tc>
        <w:tc>
          <w:tcPr>
            <w:tcW w:w="48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100D34C" w14:textId="77777777" w:rsidR="00BD77E5" w:rsidRPr="00BD77E5" w:rsidRDefault="00BD77E5" w:rsidP="00B766C2">
            <w:pPr>
              <w:pStyle w:val="Sansinterligne"/>
            </w:pPr>
            <w:r w:rsidRPr="00BD77E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7E5">
              <w:instrText>FORMCHECKBOX</w:instrText>
            </w:r>
            <w:r w:rsidR="00000000">
              <w:fldChar w:fldCharType="separate"/>
            </w:r>
            <w:r w:rsidRPr="00BD77E5">
              <w:fldChar w:fldCharType="end"/>
            </w:r>
            <w:bookmarkStart w:id="1" w:name="__Fieldmark__2262_403707501"/>
            <w:bookmarkEnd w:id="1"/>
            <w:r w:rsidRPr="00BD77E5">
              <w:t xml:space="preserve">  Salarié(e) à temps partiel </w:t>
            </w:r>
          </w:p>
        </w:tc>
      </w:tr>
      <w:tr w:rsidR="00BD77E5" w:rsidRPr="00BD77E5" w14:paraId="1CC21A08" w14:textId="77777777" w:rsidTr="008B4376">
        <w:trPr>
          <w:trHeight w:val="340"/>
        </w:trPr>
        <w:tc>
          <w:tcPr>
            <w:tcW w:w="4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D86AB8A" w14:textId="77777777" w:rsidR="00BD77E5" w:rsidRPr="00BD77E5" w:rsidRDefault="00BD77E5" w:rsidP="00B766C2">
            <w:pPr>
              <w:pStyle w:val="Sansinterligne"/>
            </w:pPr>
            <w:r w:rsidRPr="00BD77E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7E5">
              <w:instrText>FORMCHECKBOX</w:instrText>
            </w:r>
            <w:r w:rsidR="00000000">
              <w:fldChar w:fldCharType="separate"/>
            </w:r>
            <w:r w:rsidRPr="00BD77E5">
              <w:fldChar w:fldCharType="end"/>
            </w:r>
            <w:bookmarkStart w:id="2" w:name="__Fieldmark__2268_403707501"/>
            <w:bookmarkEnd w:id="2"/>
            <w:r w:rsidRPr="00BD77E5">
              <w:t xml:space="preserve">  Bénéficiaire ARE</w:t>
            </w:r>
          </w:p>
        </w:tc>
        <w:tc>
          <w:tcPr>
            <w:tcW w:w="48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26F8EB2" w14:textId="77777777" w:rsidR="00BD77E5" w:rsidRPr="00BD77E5" w:rsidRDefault="00BD77E5" w:rsidP="00B766C2">
            <w:pPr>
              <w:pStyle w:val="Sansinterligne"/>
            </w:pPr>
            <w:r w:rsidRPr="00BD77E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7E5">
              <w:instrText>FORMCHECKBOX</w:instrText>
            </w:r>
            <w:r w:rsidR="00000000">
              <w:fldChar w:fldCharType="separate"/>
            </w:r>
            <w:r w:rsidRPr="00BD77E5">
              <w:fldChar w:fldCharType="end"/>
            </w:r>
            <w:bookmarkStart w:id="3" w:name="__Fieldmark__2275_403707501"/>
            <w:bookmarkEnd w:id="3"/>
            <w:r w:rsidRPr="00BD77E5">
              <w:t xml:space="preserve">  Entrepreneur + statut juridique</w:t>
            </w:r>
          </w:p>
        </w:tc>
      </w:tr>
      <w:tr w:rsidR="00BD77E5" w:rsidRPr="00BD77E5" w14:paraId="29B93B6E" w14:textId="77777777" w:rsidTr="008B4376">
        <w:trPr>
          <w:trHeight w:val="340"/>
        </w:trPr>
        <w:tc>
          <w:tcPr>
            <w:tcW w:w="4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D6D76CD" w14:textId="77777777" w:rsidR="00BD77E5" w:rsidRPr="00BD77E5" w:rsidRDefault="00BD77E5" w:rsidP="00B766C2">
            <w:pPr>
              <w:pStyle w:val="Sansinterligne"/>
            </w:pPr>
            <w:r w:rsidRPr="00BD77E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7E5">
              <w:instrText>FORMCHECKBOX</w:instrText>
            </w:r>
            <w:r w:rsidR="00000000">
              <w:fldChar w:fldCharType="separate"/>
            </w:r>
            <w:r w:rsidRPr="00BD77E5">
              <w:fldChar w:fldCharType="end"/>
            </w:r>
            <w:bookmarkStart w:id="4" w:name="__Fieldmark__2281_403707501"/>
            <w:bookmarkEnd w:id="4"/>
            <w:r w:rsidRPr="00BD77E5">
              <w:t xml:space="preserve">  Bénéficiaire CRP </w:t>
            </w:r>
          </w:p>
        </w:tc>
        <w:tc>
          <w:tcPr>
            <w:tcW w:w="48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B7384C4" w14:textId="77777777" w:rsidR="00BD77E5" w:rsidRPr="00BD77E5" w:rsidRDefault="00BD77E5" w:rsidP="00B766C2">
            <w:pPr>
              <w:pStyle w:val="Sansinterligne"/>
            </w:pPr>
            <w:r w:rsidRPr="00BD77E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7E5">
              <w:instrText>FORMCHECKBOX</w:instrText>
            </w:r>
            <w:r w:rsidR="00000000">
              <w:fldChar w:fldCharType="separate"/>
            </w:r>
            <w:r w:rsidRPr="00BD77E5">
              <w:fldChar w:fldCharType="end"/>
            </w:r>
            <w:bookmarkStart w:id="5" w:name="__Fieldmark__2287_403707501"/>
            <w:bookmarkEnd w:id="5"/>
            <w:r w:rsidRPr="00BD77E5">
              <w:t xml:space="preserve">  Reconnaissance TH</w:t>
            </w:r>
          </w:p>
        </w:tc>
      </w:tr>
      <w:tr w:rsidR="00BD77E5" w:rsidRPr="00BD77E5" w14:paraId="6F48DBBE" w14:textId="77777777" w:rsidTr="008B4376">
        <w:trPr>
          <w:trHeight w:val="340"/>
        </w:trPr>
        <w:tc>
          <w:tcPr>
            <w:tcW w:w="4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229B7D6" w14:textId="77777777" w:rsidR="00BD77E5" w:rsidRPr="00BD77E5" w:rsidRDefault="00BD77E5" w:rsidP="00B766C2">
            <w:pPr>
              <w:pStyle w:val="Sansinterligne"/>
            </w:pPr>
            <w:r w:rsidRPr="00BD77E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7E5">
              <w:instrText>FORMCHECKBOX</w:instrText>
            </w:r>
            <w:r w:rsidR="00000000">
              <w:fldChar w:fldCharType="separate"/>
            </w:r>
            <w:r w:rsidRPr="00BD77E5">
              <w:fldChar w:fldCharType="end"/>
            </w:r>
            <w:bookmarkStart w:id="6" w:name="__Fieldmark__2294_403707501"/>
            <w:bookmarkEnd w:id="6"/>
            <w:r w:rsidRPr="00BD77E5">
              <w:t xml:space="preserve">  Bénéficiaire RSA </w:t>
            </w:r>
          </w:p>
        </w:tc>
        <w:tc>
          <w:tcPr>
            <w:tcW w:w="48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57E7484" w14:textId="77777777" w:rsidR="00BD77E5" w:rsidRPr="00BD77E5" w:rsidRDefault="00BD77E5" w:rsidP="00B766C2">
            <w:pPr>
              <w:pStyle w:val="Sansinterligne"/>
            </w:pPr>
          </w:p>
        </w:tc>
      </w:tr>
      <w:tr w:rsidR="00BD77E5" w:rsidRPr="00BD77E5" w14:paraId="2DCB5BD9" w14:textId="77777777" w:rsidTr="008B4376">
        <w:trPr>
          <w:trHeight w:val="340"/>
        </w:trPr>
        <w:tc>
          <w:tcPr>
            <w:tcW w:w="4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9230886" w14:textId="77777777" w:rsidR="00BD77E5" w:rsidRPr="00BD77E5" w:rsidRDefault="00BD77E5" w:rsidP="00B766C2">
            <w:pPr>
              <w:pStyle w:val="Sansinterligne"/>
            </w:pPr>
            <w:r w:rsidRPr="00BD77E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7E5">
              <w:instrText>FORMCHECKBOX</w:instrText>
            </w:r>
            <w:r w:rsidR="00000000">
              <w:fldChar w:fldCharType="separate"/>
            </w:r>
            <w:r w:rsidRPr="00BD77E5">
              <w:fldChar w:fldCharType="end"/>
            </w:r>
            <w:bookmarkStart w:id="7" w:name="__Fieldmark__2300_403707501"/>
            <w:bookmarkEnd w:id="7"/>
            <w:r w:rsidRPr="00BD77E5">
              <w:t xml:space="preserve">  Bénéficiaire ASS </w:t>
            </w:r>
          </w:p>
        </w:tc>
        <w:tc>
          <w:tcPr>
            <w:tcW w:w="48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0AEA4D" w14:textId="77777777" w:rsidR="00BD77E5" w:rsidRPr="00BD77E5" w:rsidRDefault="00BD77E5" w:rsidP="00B766C2">
            <w:pPr>
              <w:pStyle w:val="Sansinterligne"/>
            </w:pPr>
          </w:p>
        </w:tc>
      </w:tr>
    </w:tbl>
    <w:p w14:paraId="6D8F5F6F" w14:textId="77777777" w:rsidR="00BD77E5" w:rsidRPr="00BD77E5" w:rsidRDefault="00BD77E5" w:rsidP="00B766C2">
      <w:pPr>
        <w:pStyle w:val="Sansinterligne"/>
      </w:pPr>
    </w:p>
    <w:p w14:paraId="304D09BB" w14:textId="5917223A" w:rsidR="00BD77E5" w:rsidRPr="00BD77E5" w:rsidRDefault="00BD77E5" w:rsidP="00B766C2">
      <w:pPr>
        <w:pStyle w:val="Titre3"/>
      </w:pPr>
      <w:r w:rsidRPr="00BD77E5">
        <w:t xml:space="preserve">Si vous êtes </w:t>
      </w:r>
      <w:r w:rsidRPr="00621635">
        <w:rPr>
          <w:rStyle w:val="WW8Num1z0"/>
        </w:rPr>
        <w:t>demandeur</w:t>
      </w:r>
      <w:r w:rsidRPr="00BD77E5">
        <w:t xml:space="preserve"> d’emploi à </w:t>
      </w:r>
      <w:r w:rsidR="00067E34">
        <w:t>France Travail</w:t>
      </w:r>
      <w:r w:rsidRPr="00BD77E5">
        <w:t xml:space="preserve"> :</w:t>
      </w:r>
    </w:p>
    <w:p w14:paraId="167B0DB3" w14:textId="77777777" w:rsidR="00BD77E5" w:rsidRPr="00BD77E5" w:rsidRDefault="00BD77E5" w:rsidP="00B766C2">
      <w:pPr>
        <w:pStyle w:val="Sansinterligne"/>
      </w:pPr>
    </w:p>
    <w:tbl>
      <w:tblPr>
        <w:tblStyle w:val="Grilledutableau"/>
        <w:tblW w:w="9628" w:type="dxa"/>
        <w:jc w:val="center"/>
        <w:tblLayout w:type="fixed"/>
        <w:tblLook w:val="04A0" w:firstRow="1" w:lastRow="0" w:firstColumn="1" w:lastColumn="0" w:noHBand="0" w:noVBand="1"/>
      </w:tblPr>
      <w:tblGrid>
        <w:gridCol w:w="3209"/>
        <w:gridCol w:w="3207"/>
        <w:gridCol w:w="3212"/>
      </w:tblGrid>
      <w:tr w:rsidR="00BD77E5" w:rsidRPr="00BD77E5" w14:paraId="18E5E0B3" w14:textId="77777777" w:rsidTr="008B4376">
        <w:trPr>
          <w:trHeight w:val="349"/>
          <w:jc w:val="center"/>
        </w:trPr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9C93970" w14:textId="77777777" w:rsidR="00BD77E5" w:rsidRPr="00BD77E5" w:rsidRDefault="00BD77E5" w:rsidP="00067E34">
            <w:pPr>
              <w:pStyle w:val="Sansinterligne"/>
              <w:jc w:val="center"/>
            </w:pPr>
            <w:r w:rsidRPr="00BD77E5">
              <w:t>N° identifiant :</w:t>
            </w:r>
          </w:p>
        </w:tc>
        <w:tc>
          <w:tcPr>
            <w:tcW w:w="32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AD3404" w14:textId="2310F8D2" w:rsidR="00BD77E5" w:rsidRPr="00BD77E5" w:rsidRDefault="00BD77E5" w:rsidP="00067E34">
            <w:pPr>
              <w:pStyle w:val="Sansinterligne"/>
              <w:jc w:val="center"/>
            </w:pPr>
            <w:r w:rsidRPr="00BD77E5">
              <w:t xml:space="preserve">Adresse </w:t>
            </w:r>
            <w:r w:rsidR="00067E34">
              <w:t xml:space="preserve">postale </w:t>
            </w:r>
            <w:r w:rsidRPr="00BD77E5">
              <w:t xml:space="preserve">du </w:t>
            </w:r>
            <w:r w:rsidR="00067E34">
              <w:t>France Travail</w:t>
            </w:r>
            <w:r w:rsidRPr="00BD77E5">
              <w:t xml:space="preserve"> :</w:t>
            </w:r>
          </w:p>
        </w:tc>
        <w:tc>
          <w:tcPr>
            <w:tcW w:w="32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AB12505" w14:textId="77777777" w:rsidR="00BD77E5" w:rsidRPr="00BD77E5" w:rsidRDefault="00BD77E5" w:rsidP="00067E34">
            <w:pPr>
              <w:pStyle w:val="Sansinterligne"/>
              <w:jc w:val="center"/>
            </w:pPr>
            <w:r w:rsidRPr="00BD77E5">
              <w:t>Nom du conseiller :</w:t>
            </w:r>
          </w:p>
        </w:tc>
      </w:tr>
      <w:tr w:rsidR="00BD77E5" w:rsidRPr="00BD77E5" w14:paraId="6B957B37" w14:textId="77777777" w:rsidTr="008B4376">
        <w:trPr>
          <w:trHeight w:val="457"/>
          <w:jc w:val="center"/>
        </w:trPr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5E9E920" w14:textId="77777777" w:rsidR="00BD77E5" w:rsidRPr="00BD77E5" w:rsidRDefault="00BD77E5" w:rsidP="00B766C2">
            <w:pPr>
              <w:pStyle w:val="Sansinterligne"/>
            </w:pPr>
          </w:p>
        </w:tc>
        <w:tc>
          <w:tcPr>
            <w:tcW w:w="32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9A15002" w14:textId="77777777" w:rsidR="00BD77E5" w:rsidRPr="00BD77E5" w:rsidRDefault="00BD77E5" w:rsidP="00B766C2">
            <w:pPr>
              <w:pStyle w:val="Sansinterligne"/>
            </w:pPr>
          </w:p>
        </w:tc>
        <w:tc>
          <w:tcPr>
            <w:tcW w:w="32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873F54" w14:textId="77777777" w:rsidR="00BD77E5" w:rsidRPr="00BD77E5" w:rsidRDefault="00BD77E5" w:rsidP="00B766C2">
            <w:pPr>
              <w:pStyle w:val="Sansinterligne"/>
            </w:pPr>
          </w:p>
        </w:tc>
      </w:tr>
    </w:tbl>
    <w:p w14:paraId="6F120457" w14:textId="213D7ABD" w:rsidR="008C6465" w:rsidRDefault="008C6465" w:rsidP="00B766C2">
      <w:pPr>
        <w:pStyle w:val="Sansinterligne"/>
      </w:pPr>
    </w:p>
    <w:p w14:paraId="4E9A6553" w14:textId="77777777" w:rsidR="008C6465" w:rsidRDefault="008C6465" w:rsidP="00B766C2">
      <w:pPr>
        <w:pStyle w:val="Sansinterligne"/>
      </w:pPr>
    </w:p>
    <w:p w14:paraId="7CD0E79D" w14:textId="7F7412AA" w:rsidR="009557A5" w:rsidRDefault="009557A5" w:rsidP="00B766C2">
      <w:pPr>
        <w:pStyle w:val="Titre2"/>
      </w:pPr>
      <w:r>
        <w:t>Formations et expériences professionnelles</w:t>
      </w:r>
    </w:p>
    <w:p w14:paraId="22FCF833" w14:textId="77777777" w:rsidR="009557A5" w:rsidRPr="009557A5" w:rsidRDefault="009557A5" w:rsidP="00B766C2">
      <w:pPr>
        <w:pStyle w:val="Sansinterligne"/>
      </w:pPr>
    </w:p>
    <w:p w14:paraId="055A1B2C" w14:textId="53DDBE0D" w:rsidR="009557A5" w:rsidRDefault="009557A5" w:rsidP="00B766C2">
      <w:pPr>
        <w:pStyle w:val="Titre3"/>
      </w:pPr>
      <w:r>
        <w:t>Niveau de formation :</w:t>
      </w:r>
    </w:p>
    <w:bookmarkStart w:id="8" w:name="__Fieldmark__6156_1989419325"/>
    <w:p w14:paraId="6CD1258C" w14:textId="2812A2F0" w:rsidR="009557A5" w:rsidRDefault="009557A5" w:rsidP="00B766C2">
      <w:pPr>
        <w:pStyle w:val="Sansinterligne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8"/>
      <w:r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="005D6174">
        <w:rPr>
          <w:lang w:val="en-US"/>
        </w:rPr>
        <w:t>Autodidact</w:t>
      </w:r>
      <w:r w:rsidR="00C870BE">
        <w:rPr>
          <w:lang w:val="en-US"/>
        </w:rPr>
        <w:t>e</w:t>
      </w:r>
      <w:proofErr w:type="spellEnd"/>
      <w:r w:rsidR="00FC2714">
        <w:rPr>
          <w:lang w:val="en-US"/>
        </w:rPr>
        <w:t xml:space="preserve">  </w:t>
      </w:r>
      <w:r>
        <w:rPr>
          <w:sz w:val="22"/>
          <w:szCs w:val="22"/>
          <w:lang w:val="en-US"/>
        </w:rPr>
        <w:tab/>
      </w:r>
      <w:bookmarkStart w:id="9" w:name="__Fieldmark__6157_1989419325"/>
      <w:proofErr w:type="gramEnd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9"/>
      <w:r>
        <w:rPr>
          <w:sz w:val="22"/>
          <w:szCs w:val="22"/>
          <w:lang w:val="en-US"/>
        </w:rPr>
        <w:t xml:space="preserve"> CAP-BEP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bookmarkStart w:id="10" w:name="__Fieldmark__6158_1989419325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0"/>
      <w:r>
        <w:rPr>
          <w:sz w:val="22"/>
          <w:szCs w:val="22"/>
          <w:lang w:val="en-US"/>
        </w:rPr>
        <w:t xml:space="preserve"> Bac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bookmarkStart w:id="11" w:name="__Fieldmark__6159_1989419325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1"/>
      <w:r>
        <w:rPr>
          <w:sz w:val="22"/>
          <w:szCs w:val="22"/>
          <w:lang w:val="en-US"/>
        </w:rPr>
        <w:t xml:space="preserve"> DUT-BTS-Bac+2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</w:p>
    <w:bookmarkStart w:id="12" w:name="__Fieldmark__6160_1989419325"/>
    <w:p w14:paraId="2E9A5F66" w14:textId="40D22B7B" w:rsidR="009557A5" w:rsidRDefault="009557A5" w:rsidP="00B766C2">
      <w:pPr>
        <w:pStyle w:val="Sansinterligne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2"/>
      <w:r>
        <w:rPr>
          <w:sz w:val="22"/>
          <w:szCs w:val="22"/>
        </w:rPr>
        <w:t xml:space="preserve"> Bac+3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13" w:name="__Fieldmark__6161_1989419325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3"/>
      <w:r>
        <w:rPr>
          <w:sz w:val="22"/>
          <w:szCs w:val="22"/>
        </w:rPr>
        <w:t xml:space="preserve"> Bac+5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14" w:name="__Fieldmark__6162_1989419325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4"/>
      <w:r>
        <w:rPr>
          <w:sz w:val="22"/>
          <w:szCs w:val="22"/>
        </w:rPr>
        <w:t xml:space="preserve">Autre, précisez : </w:t>
      </w:r>
    </w:p>
    <w:p w14:paraId="5366F3C6" w14:textId="77777777" w:rsidR="00CD570A" w:rsidRDefault="00CD570A" w:rsidP="00B766C2">
      <w:pPr>
        <w:pStyle w:val="Sansinterligne"/>
      </w:pPr>
    </w:p>
    <w:p w14:paraId="105F535F" w14:textId="52406937" w:rsidR="00CD570A" w:rsidRDefault="00CD570A" w:rsidP="00B766C2">
      <w:pPr>
        <w:pStyle w:val="Titre3"/>
      </w:pPr>
      <w:proofErr w:type="gramStart"/>
      <w:r>
        <w:t>Indiquez l</w:t>
      </w:r>
      <w:r w:rsidR="008C6465">
        <w:t>a</w:t>
      </w:r>
      <w:proofErr w:type="gramEnd"/>
      <w:r>
        <w:t xml:space="preserve"> ou les études/formations que vous avez suivi</w:t>
      </w:r>
      <w:r w:rsidR="008C6465">
        <w:t>es</w:t>
      </w:r>
      <w:r>
        <w:t xml:space="preserve"> : </w:t>
      </w:r>
    </w:p>
    <w:p w14:paraId="734AA97D" w14:textId="2FA2D7C9" w:rsidR="009557A5" w:rsidRDefault="009557A5" w:rsidP="00B766C2">
      <w:pPr>
        <w:pStyle w:val="Sansinterligne"/>
      </w:pPr>
    </w:p>
    <w:p w14:paraId="153D003B" w14:textId="603E927A" w:rsidR="00CD570A" w:rsidRDefault="00CD570A" w:rsidP="00B766C2">
      <w:pPr>
        <w:pStyle w:val="Sansinterligne"/>
      </w:pPr>
    </w:p>
    <w:p w14:paraId="5B863141" w14:textId="77777777" w:rsidR="00CD570A" w:rsidRDefault="00CD570A" w:rsidP="00B766C2">
      <w:pPr>
        <w:pStyle w:val="Sansinterligne"/>
      </w:pPr>
    </w:p>
    <w:p w14:paraId="12550DA9" w14:textId="77777777" w:rsidR="009557A5" w:rsidRDefault="009557A5" w:rsidP="00B766C2">
      <w:pPr>
        <w:pStyle w:val="Titre3"/>
      </w:pPr>
      <w:r>
        <w:t xml:space="preserve">Une de vos </w:t>
      </w:r>
      <w:r w:rsidRPr="00621635">
        <w:rPr>
          <w:rStyle w:val="WW8Num1z0"/>
        </w:rPr>
        <w:t>formations</w:t>
      </w:r>
      <w:r>
        <w:t xml:space="preserve"> vous donne-t-elle la capacité agricole ?</w:t>
      </w:r>
    </w:p>
    <w:bookmarkStart w:id="15" w:name="__Fieldmark__6163_1989419325"/>
    <w:p w14:paraId="03602053" w14:textId="62D1BC84" w:rsidR="002D474E" w:rsidRDefault="009557A5" w:rsidP="00B766C2">
      <w:pPr>
        <w:pStyle w:val="Sansinterligne"/>
        <w:rPr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5"/>
      <w:r>
        <w:rPr>
          <w:sz w:val="22"/>
          <w:szCs w:val="22"/>
        </w:rPr>
        <w:t>Oui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bookmarkStart w:id="16" w:name="__Fieldmark__6164_1989419325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6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Non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ab/>
      </w:r>
      <w:bookmarkStart w:id="17" w:name="__Fieldmark__6165_1989419325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7"/>
      <w:r>
        <w:rPr>
          <w:sz w:val="22"/>
          <w:szCs w:val="22"/>
        </w:rPr>
        <w:t xml:space="preserve"> Je ne sais pas</w:t>
      </w:r>
    </w:p>
    <w:p w14:paraId="0CB3B7E2" w14:textId="65A2127F" w:rsidR="00D6780E" w:rsidRDefault="00D6780E" w:rsidP="00B766C2">
      <w:pPr>
        <w:pStyle w:val="Sansinterligne"/>
        <w:rPr>
          <w:sz w:val="22"/>
          <w:szCs w:val="22"/>
        </w:rPr>
      </w:pPr>
    </w:p>
    <w:p w14:paraId="15AC7139" w14:textId="13805E71" w:rsidR="00D6780E" w:rsidRDefault="00D6780E" w:rsidP="00B766C2">
      <w:pPr>
        <w:pStyle w:val="Sansinterligne"/>
        <w:rPr>
          <w:sz w:val="22"/>
          <w:szCs w:val="22"/>
        </w:rPr>
      </w:pPr>
    </w:p>
    <w:p w14:paraId="3EB3DA82" w14:textId="77777777" w:rsidR="00D6780E" w:rsidRDefault="00D6780E" w:rsidP="00B766C2">
      <w:pPr>
        <w:pStyle w:val="Sansinterligne"/>
      </w:pPr>
    </w:p>
    <w:p w14:paraId="07727390" w14:textId="6E490C0C" w:rsidR="009557A5" w:rsidRDefault="00CD570A" w:rsidP="00B766C2">
      <w:pPr>
        <w:pStyle w:val="Titre3"/>
      </w:pPr>
      <w:r>
        <w:t xml:space="preserve">Expérience dans le </w:t>
      </w:r>
      <w:r w:rsidRPr="00621635">
        <w:rPr>
          <w:rStyle w:val="WW8Num1z0"/>
        </w:rPr>
        <w:t>milieu</w:t>
      </w:r>
      <w:r>
        <w:t xml:space="preserve"> agricole :</w:t>
      </w:r>
    </w:p>
    <w:p w14:paraId="738F2AE0" w14:textId="77777777" w:rsidR="00CD570A" w:rsidRPr="00CD570A" w:rsidRDefault="00CD570A" w:rsidP="00CD570A"/>
    <w:p w14:paraId="7C65330F" w14:textId="5FFF6E46" w:rsidR="00CD570A" w:rsidRDefault="00CD570A" w:rsidP="00B766C2">
      <w:pPr>
        <w:pStyle w:val="Sansinterligne"/>
      </w:pPr>
    </w:p>
    <w:p w14:paraId="65364BC5" w14:textId="77777777" w:rsidR="00E9126F" w:rsidRDefault="00E9126F" w:rsidP="00B766C2">
      <w:pPr>
        <w:pStyle w:val="Sansinterligne"/>
      </w:pPr>
    </w:p>
    <w:p w14:paraId="32D222B6" w14:textId="7989A74A" w:rsidR="009557A5" w:rsidRDefault="009557A5" w:rsidP="00B766C2">
      <w:pPr>
        <w:pStyle w:val="Titre3"/>
        <w:rPr>
          <w:sz w:val="22"/>
          <w:szCs w:val="22"/>
        </w:rPr>
      </w:pPr>
      <w:r>
        <w:t xml:space="preserve">Avez-vous participé à une </w:t>
      </w:r>
      <w:r w:rsidRPr="00621635">
        <w:rPr>
          <w:rStyle w:val="WW8Num1z0"/>
        </w:rPr>
        <w:t>formation</w:t>
      </w:r>
      <w:r>
        <w:t>/accompagnement d’une structure agricole partenaire :</w:t>
      </w:r>
    </w:p>
    <w:p w14:paraId="428A62BB" w14:textId="29EA0FBD" w:rsidR="009557A5" w:rsidRPr="00E9126F" w:rsidRDefault="009557A5" w:rsidP="00B766C2">
      <w:pPr>
        <w:pStyle w:val="Sansinterligne"/>
      </w:pPr>
      <w:r w:rsidRPr="00E9126F">
        <w:rPr>
          <w:rFonts w:eastAsia="Congress"/>
        </w:rPr>
        <w:t xml:space="preserve"> </w:t>
      </w:r>
      <w:bookmarkStart w:id="18" w:name="__Fieldmark__6168_1989419325"/>
      <w:r w:rsidRPr="00E9126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126F">
        <w:instrText xml:space="preserve"> FORMCHECKBOX </w:instrText>
      </w:r>
      <w:r w:rsidR="00000000">
        <w:fldChar w:fldCharType="separate"/>
      </w:r>
      <w:r w:rsidRPr="00E9126F">
        <w:fldChar w:fldCharType="end"/>
      </w:r>
      <w:bookmarkEnd w:id="18"/>
      <w:r w:rsidRPr="00E9126F">
        <w:t xml:space="preserve">  Non      </w:t>
      </w:r>
      <w:bookmarkStart w:id="19" w:name="__Fieldmark__6169_1989419325"/>
      <w:r w:rsidRPr="00E9126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126F">
        <w:instrText xml:space="preserve"> FORMCHECKBOX </w:instrText>
      </w:r>
      <w:r w:rsidR="00000000">
        <w:fldChar w:fldCharType="separate"/>
      </w:r>
      <w:r w:rsidRPr="00E9126F">
        <w:fldChar w:fldCharType="end"/>
      </w:r>
      <w:bookmarkEnd w:id="19"/>
      <w:r w:rsidRPr="00E9126F">
        <w:t xml:space="preserve"> Oui, précisez laquelle</w:t>
      </w:r>
      <w:r w:rsidR="00CD570A" w:rsidRPr="00E9126F">
        <w:t> :</w:t>
      </w:r>
      <w:r w:rsidRPr="00E9126F">
        <w:t xml:space="preserve"> </w:t>
      </w:r>
    </w:p>
    <w:p w14:paraId="7CB12F41" w14:textId="0D342E28" w:rsidR="009557A5" w:rsidRDefault="009557A5" w:rsidP="00B766C2">
      <w:pPr>
        <w:pStyle w:val="Sansinterligne"/>
      </w:pPr>
    </w:p>
    <w:p w14:paraId="25DB7B0A" w14:textId="77777777" w:rsidR="008C6465" w:rsidRDefault="008C6465" w:rsidP="00B766C2">
      <w:pPr>
        <w:pStyle w:val="Sansinterligne"/>
      </w:pPr>
    </w:p>
    <w:p w14:paraId="346ECAE6" w14:textId="3EDBF5A0" w:rsidR="009557A5" w:rsidRDefault="009557A5" w:rsidP="00B766C2">
      <w:pPr>
        <w:pStyle w:val="Titre3"/>
      </w:pPr>
      <w:r>
        <w:t>Indiquez les principaux emplois que vous avez occupé</w:t>
      </w:r>
      <w:r w:rsidR="002D474E">
        <w:t>s</w:t>
      </w:r>
      <w:r>
        <w:t xml:space="preserve"> : </w:t>
      </w:r>
    </w:p>
    <w:p w14:paraId="196A9DD1" w14:textId="700C058C" w:rsidR="009557A5" w:rsidRDefault="009557A5" w:rsidP="00B766C2">
      <w:pPr>
        <w:pStyle w:val="Sansinterligne"/>
      </w:pPr>
    </w:p>
    <w:p w14:paraId="183DC0AD" w14:textId="14156738" w:rsidR="008C6465" w:rsidRDefault="008C6465" w:rsidP="00B766C2">
      <w:pPr>
        <w:pStyle w:val="Sansinterligne"/>
      </w:pPr>
    </w:p>
    <w:p w14:paraId="142595EE" w14:textId="77777777" w:rsidR="008C6465" w:rsidRDefault="008C6465" w:rsidP="00B766C2">
      <w:pPr>
        <w:pStyle w:val="Sansinterligne"/>
      </w:pPr>
    </w:p>
    <w:p w14:paraId="508503DA" w14:textId="69411180" w:rsidR="008C6465" w:rsidRPr="00621635" w:rsidRDefault="008C6465" w:rsidP="00621635">
      <w:pPr>
        <w:pStyle w:val="Titre3"/>
        <w:rPr>
          <w:rStyle w:val="WW8Num1z0"/>
        </w:rPr>
      </w:pPr>
      <w:r w:rsidRPr="00621635">
        <w:rPr>
          <w:rStyle w:val="WW8Num1z0"/>
        </w:rPr>
        <w:t>Avez-vous déjà bénéficié d’un CAPE ?</w:t>
      </w:r>
    </w:p>
    <w:p w14:paraId="19F1A939" w14:textId="77777777" w:rsidR="008C6465" w:rsidRPr="00BD77E5" w:rsidRDefault="008C6465" w:rsidP="00B766C2">
      <w:pPr>
        <w:pStyle w:val="Sansinterligne"/>
      </w:pPr>
      <w:r w:rsidRPr="00BD77E5">
        <w:tab/>
        <w:t>Si oui quelle durée, quelle année et quelle couveuse ou coopérative :</w:t>
      </w:r>
    </w:p>
    <w:p w14:paraId="65AE7376" w14:textId="00F582FD" w:rsidR="008C6465" w:rsidRDefault="008C6465" w:rsidP="00B766C2">
      <w:pPr>
        <w:pStyle w:val="Sansinterligne"/>
      </w:pPr>
    </w:p>
    <w:p w14:paraId="65AEC7E0" w14:textId="77777777" w:rsidR="008C6465" w:rsidRDefault="008C6465" w:rsidP="00B766C2">
      <w:pPr>
        <w:pStyle w:val="Sansinterligne"/>
      </w:pPr>
    </w:p>
    <w:p w14:paraId="709061FC" w14:textId="77777777" w:rsidR="008C6465" w:rsidRPr="00BD77E5" w:rsidRDefault="008C6465" w:rsidP="00B766C2">
      <w:pPr>
        <w:pStyle w:val="Sansinterligne"/>
      </w:pPr>
    </w:p>
    <w:p w14:paraId="6E0C04DE" w14:textId="77777777" w:rsidR="008C6465" w:rsidRPr="00BD77E5" w:rsidRDefault="008C6465" w:rsidP="00B766C2">
      <w:pPr>
        <w:pStyle w:val="Titre3"/>
      </w:pPr>
      <w:r w:rsidRPr="00BD77E5">
        <w:t>Avez-vous déjà exercé une activité indépendante ?</w:t>
      </w:r>
    </w:p>
    <w:p w14:paraId="5E23B075" w14:textId="77777777" w:rsidR="008C6465" w:rsidRPr="00BD77E5" w:rsidRDefault="008C6465" w:rsidP="00B766C2">
      <w:pPr>
        <w:pStyle w:val="Sansinterligne"/>
      </w:pPr>
      <w:r w:rsidRPr="00BD77E5">
        <w:tab/>
        <w:t>Type d’activité :</w:t>
      </w:r>
    </w:p>
    <w:p w14:paraId="1A35636E" w14:textId="16A63ABA" w:rsidR="008C6465" w:rsidRDefault="008C6465" w:rsidP="00B766C2">
      <w:pPr>
        <w:pStyle w:val="Sansinterligne"/>
      </w:pPr>
      <w:r w:rsidRPr="00BD77E5">
        <w:tab/>
        <w:t>Date, durée et motif de cessation </w:t>
      </w:r>
    </w:p>
    <w:p w14:paraId="0227AC2B" w14:textId="4704A2BF" w:rsidR="00865014" w:rsidRDefault="00865014" w:rsidP="00B766C2">
      <w:pPr>
        <w:pStyle w:val="Sansinterligne"/>
      </w:pPr>
    </w:p>
    <w:p w14:paraId="17E44AEA" w14:textId="77777777" w:rsidR="00865014" w:rsidRDefault="00865014" w:rsidP="00B766C2">
      <w:pPr>
        <w:pStyle w:val="Sansinterligne"/>
      </w:pPr>
    </w:p>
    <w:p w14:paraId="7E51C9AB" w14:textId="247AD0BA" w:rsidR="00865014" w:rsidRPr="00BD77E5" w:rsidRDefault="00865014" w:rsidP="00865014">
      <w:pPr>
        <w:pStyle w:val="Titre3"/>
      </w:pPr>
      <w:r>
        <w:t>Êtes-vous déjà cotisant solidaire</w:t>
      </w:r>
      <w:r w:rsidRPr="00BD77E5">
        <w:t> ?</w:t>
      </w:r>
    </w:p>
    <w:p w14:paraId="4E5F1731" w14:textId="3109860C" w:rsidR="003D1645" w:rsidRDefault="003D1645" w:rsidP="00B766C2">
      <w:pPr>
        <w:pStyle w:val="Sansinterligne"/>
      </w:pPr>
    </w:p>
    <w:p w14:paraId="55684CA1" w14:textId="77777777" w:rsidR="003D1645" w:rsidRDefault="003D1645" w:rsidP="00B766C2">
      <w:pPr>
        <w:pStyle w:val="Sansinterligne"/>
      </w:pPr>
    </w:p>
    <w:p w14:paraId="7DC3FA62" w14:textId="37999648" w:rsidR="009557A5" w:rsidRPr="00621635" w:rsidRDefault="009557A5" w:rsidP="00621635">
      <w:pPr>
        <w:pStyle w:val="Titre3"/>
        <w:rPr>
          <w:rStyle w:val="WW8Num1z0"/>
        </w:rPr>
      </w:pPr>
      <w:r w:rsidRPr="00621635">
        <w:rPr>
          <w:rStyle w:val="WW8Num1z0"/>
        </w:rPr>
        <w:t>Déclinez les compétences déjà acquises lors de vos études/formations/emploi</w:t>
      </w:r>
      <w:r w:rsidR="0011121B" w:rsidRPr="00621635">
        <w:rPr>
          <w:rStyle w:val="WW8Num1z0"/>
        </w:rPr>
        <w:t>s</w:t>
      </w:r>
      <w:r w:rsidRPr="00621635">
        <w:rPr>
          <w:rStyle w:val="WW8Num1z0"/>
        </w:rPr>
        <w:t xml:space="preserve"> que vous pourrez mobiliser dans votre future activité agricole</w:t>
      </w:r>
      <w:r w:rsidR="0011121B" w:rsidRPr="00621635">
        <w:rPr>
          <w:rStyle w:val="WW8Num1z0"/>
        </w:rPr>
        <w:t> :</w:t>
      </w:r>
    </w:p>
    <w:p w14:paraId="6143E94D" w14:textId="1BBB6D79" w:rsidR="009557A5" w:rsidRDefault="009557A5" w:rsidP="00B766C2">
      <w:pPr>
        <w:pStyle w:val="Sansinterligne"/>
      </w:pPr>
    </w:p>
    <w:p w14:paraId="0063854A" w14:textId="04FD228E" w:rsidR="007E2DD9" w:rsidRDefault="007E2DD9" w:rsidP="00B766C2">
      <w:pPr>
        <w:pStyle w:val="Sansinterligne"/>
      </w:pPr>
    </w:p>
    <w:p w14:paraId="7E235DAD" w14:textId="77777777" w:rsidR="007E2DD9" w:rsidRDefault="007E2DD9" w:rsidP="00B766C2">
      <w:pPr>
        <w:pStyle w:val="Sansinterligne"/>
      </w:pPr>
    </w:p>
    <w:p w14:paraId="48BF1076" w14:textId="63B07787" w:rsidR="00E14A84" w:rsidRDefault="00E14A84" w:rsidP="00B766C2">
      <w:pPr>
        <w:pStyle w:val="Sansinterligne"/>
      </w:pPr>
    </w:p>
    <w:p w14:paraId="3A2D88F6" w14:textId="3081DC9D" w:rsidR="003D1645" w:rsidRDefault="003D1645" w:rsidP="00B766C2">
      <w:pPr>
        <w:pStyle w:val="Sansinterligne"/>
      </w:pPr>
    </w:p>
    <w:p w14:paraId="00F933B4" w14:textId="77777777" w:rsidR="003B0035" w:rsidRDefault="003B0035" w:rsidP="00B766C2">
      <w:pPr>
        <w:pStyle w:val="Sansinterligne"/>
      </w:pPr>
    </w:p>
    <w:p w14:paraId="11FC81BC" w14:textId="1703D985" w:rsidR="0065546F" w:rsidRDefault="00641735" w:rsidP="00B766C2">
      <w:pPr>
        <w:pStyle w:val="Titre2"/>
      </w:pPr>
      <w:r>
        <w:t xml:space="preserve">Votre activité et votre marché </w:t>
      </w:r>
    </w:p>
    <w:p w14:paraId="46146E14" w14:textId="18CFD9E6" w:rsidR="00EE175B" w:rsidRDefault="00EE175B" w:rsidP="00B766C2">
      <w:pPr>
        <w:pStyle w:val="Sansinterligne"/>
      </w:pPr>
    </w:p>
    <w:p w14:paraId="78E6FDDB" w14:textId="72F861DE" w:rsidR="00EE175B" w:rsidRDefault="00C57EE8" w:rsidP="00621635">
      <w:pPr>
        <w:pStyle w:val="Titre3"/>
      </w:pPr>
      <w:r>
        <w:t xml:space="preserve">Pourquoi voulez-vous </w:t>
      </w:r>
      <w:r w:rsidRPr="00621635">
        <w:rPr>
          <w:rStyle w:val="WW8Num1z0"/>
        </w:rPr>
        <w:t>créer</w:t>
      </w:r>
      <w:r>
        <w:t xml:space="preserve"> votre </w:t>
      </w:r>
      <w:r w:rsidR="0099626C">
        <w:t>activité</w:t>
      </w:r>
      <w:r>
        <w:t xml:space="preserve"> agricole ?</w:t>
      </w:r>
    </w:p>
    <w:p w14:paraId="6EA0164B" w14:textId="0E8429D8" w:rsidR="00C57EE8" w:rsidRDefault="00C57EE8" w:rsidP="00C57EE8"/>
    <w:p w14:paraId="7F45FAD6" w14:textId="3940A839" w:rsidR="00C57EE8" w:rsidRDefault="00C57EE8" w:rsidP="00C57EE8"/>
    <w:p w14:paraId="008258C5" w14:textId="77777777" w:rsidR="007A0B64" w:rsidRPr="00621635" w:rsidRDefault="007A0B64" w:rsidP="00C57EE8">
      <w:pPr>
        <w:rPr>
          <w:rStyle w:val="WW8Num1z0"/>
        </w:rPr>
      </w:pPr>
    </w:p>
    <w:p w14:paraId="46F8F925" w14:textId="76766F5B" w:rsidR="00C57EE8" w:rsidRDefault="0099626C" w:rsidP="00E9126F">
      <w:pPr>
        <w:pStyle w:val="Titre3"/>
      </w:pPr>
      <w:r w:rsidRPr="00621635">
        <w:rPr>
          <w:rStyle w:val="WW8Num1z0"/>
        </w:rPr>
        <w:t>Quel est votre projet</w:t>
      </w:r>
      <w:r w:rsidR="00C57EE8" w:rsidRPr="00621635">
        <w:rPr>
          <w:rStyle w:val="WW8Num1z0"/>
        </w:rPr>
        <w:t> ?</w:t>
      </w:r>
      <w:r w:rsidRPr="00621635">
        <w:rPr>
          <w:rStyle w:val="WW8Num1z0"/>
        </w:rPr>
        <w:t xml:space="preserve"> (Son historique ? Qu’allez-vous produire ?</w:t>
      </w:r>
      <w:r w:rsidR="00C75EFA" w:rsidRPr="00621635">
        <w:rPr>
          <w:rStyle w:val="WW8Num1z0"/>
        </w:rPr>
        <w:t xml:space="preserve"> Le mode production</w:t>
      </w:r>
      <w:r w:rsidR="007C5573" w:rsidRPr="00621635">
        <w:rPr>
          <w:rStyle w:val="WW8Num1z0"/>
        </w:rPr>
        <w:t xml:space="preserve"> (AB ?)</w:t>
      </w:r>
      <w:r w:rsidR="00C75EFA" w:rsidRPr="00621635">
        <w:rPr>
          <w:rStyle w:val="WW8Num1z0"/>
        </w:rPr>
        <w:t> ?</w:t>
      </w:r>
      <w:r w:rsidRPr="00621635">
        <w:rPr>
          <w:rStyle w:val="WW8Num1z0"/>
        </w:rPr>
        <w:t xml:space="preserve"> Le nom de l’activité ? Un logo</w:t>
      </w:r>
      <w:r>
        <w:t> ?)</w:t>
      </w:r>
    </w:p>
    <w:p w14:paraId="668361F7" w14:textId="3AF5BDB9" w:rsidR="00E9126F" w:rsidRDefault="00E9126F" w:rsidP="00E9126F"/>
    <w:p w14:paraId="007C3D19" w14:textId="71A420A4" w:rsidR="007A0B64" w:rsidRDefault="007A0B64" w:rsidP="00E9126F"/>
    <w:p w14:paraId="4085374D" w14:textId="7FEC141D" w:rsidR="00C75EFA" w:rsidRDefault="00C75EFA" w:rsidP="00E9126F"/>
    <w:p w14:paraId="1ECC9911" w14:textId="77777777" w:rsidR="003D1645" w:rsidRDefault="003D1645" w:rsidP="00E9126F"/>
    <w:p w14:paraId="1ED00D83" w14:textId="2EA30BD2" w:rsidR="00C75EFA" w:rsidRDefault="00C75EFA" w:rsidP="00E9126F"/>
    <w:p w14:paraId="400937BA" w14:textId="3CABBC81" w:rsidR="00C75EFA" w:rsidRDefault="00C75EFA" w:rsidP="00E9126F"/>
    <w:p w14:paraId="236B63DA" w14:textId="3FF09132" w:rsidR="00C75EFA" w:rsidRDefault="005A0CFE" w:rsidP="005A0CFE">
      <w:pPr>
        <w:pStyle w:val="Titre3"/>
      </w:pPr>
      <w:r>
        <w:t xml:space="preserve">Le foncier </w:t>
      </w:r>
    </w:p>
    <w:tbl>
      <w:tblPr>
        <w:tblStyle w:val="Grilledutableau"/>
        <w:tblW w:w="10632" w:type="dxa"/>
        <w:tblInd w:w="-572" w:type="dxa"/>
        <w:tblLook w:val="04A0" w:firstRow="1" w:lastRow="0" w:firstColumn="1" w:lastColumn="0" w:noHBand="0" w:noVBand="1"/>
      </w:tblPr>
      <w:tblGrid>
        <w:gridCol w:w="2977"/>
        <w:gridCol w:w="4536"/>
        <w:gridCol w:w="3119"/>
      </w:tblGrid>
      <w:tr w:rsidR="005A0CFE" w14:paraId="41CA9D02" w14:textId="77777777" w:rsidTr="004D5F81">
        <w:tc>
          <w:tcPr>
            <w:tcW w:w="2977" w:type="dxa"/>
            <w:shd w:val="clear" w:color="auto" w:fill="A8D08D" w:themeFill="accent6" w:themeFillTint="99"/>
            <w:vAlign w:val="center"/>
          </w:tcPr>
          <w:p w14:paraId="4C902B4A" w14:textId="17EFA0DB" w:rsidR="005A0CFE" w:rsidRPr="00467C1B" w:rsidRDefault="005A0CFE" w:rsidP="00467C1B">
            <w:pPr>
              <w:pStyle w:val="Sansinterligne"/>
              <w:spacing w:line="240" w:lineRule="auto"/>
              <w:jc w:val="center"/>
              <w:rPr>
                <w:b/>
                <w:bCs/>
              </w:rPr>
            </w:pPr>
            <w:r w:rsidRPr="00467C1B">
              <w:rPr>
                <w:b/>
                <w:bCs/>
              </w:rPr>
              <w:t>Superficie (m²)</w:t>
            </w:r>
          </w:p>
        </w:tc>
        <w:tc>
          <w:tcPr>
            <w:tcW w:w="4536" w:type="dxa"/>
            <w:shd w:val="clear" w:color="auto" w:fill="A8D08D" w:themeFill="accent6" w:themeFillTint="99"/>
            <w:vAlign w:val="center"/>
          </w:tcPr>
          <w:p w14:paraId="7F4214D2" w14:textId="1364EA35" w:rsidR="005A0CFE" w:rsidRPr="00467C1B" w:rsidRDefault="005A0CFE" w:rsidP="00467C1B">
            <w:pPr>
              <w:pStyle w:val="Sansinterligne"/>
              <w:spacing w:line="240" w:lineRule="auto"/>
              <w:jc w:val="center"/>
              <w:rPr>
                <w:b/>
                <w:bCs/>
              </w:rPr>
            </w:pPr>
            <w:r w:rsidRPr="00467C1B">
              <w:rPr>
                <w:b/>
                <w:bCs/>
              </w:rPr>
              <w:t>Caractéristiques</w:t>
            </w:r>
          </w:p>
          <w:p w14:paraId="51D998B6" w14:textId="00744E4E" w:rsidR="005A0CFE" w:rsidRPr="00467C1B" w:rsidRDefault="005A0CFE" w:rsidP="00467C1B">
            <w:pPr>
              <w:pStyle w:val="Sansinterligne"/>
              <w:spacing w:line="240" w:lineRule="auto"/>
              <w:jc w:val="center"/>
              <w:rPr>
                <w:b/>
                <w:bCs/>
              </w:rPr>
            </w:pPr>
            <w:r w:rsidRPr="00467C1B">
              <w:rPr>
                <w:b/>
                <w:bCs/>
              </w:rPr>
              <w:t>(</w:t>
            </w:r>
            <w:proofErr w:type="gramStart"/>
            <w:r w:rsidR="00467C1B" w:rsidRPr="00467C1B">
              <w:rPr>
                <w:b/>
                <w:bCs/>
              </w:rPr>
              <w:t>plein</w:t>
            </w:r>
            <w:proofErr w:type="gramEnd"/>
            <w:r w:rsidR="00467C1B" w:rsidRPr="00467C1B">
              <w:rPr>
                <w:b/>
                <w:bCs/>
              </w:rPr>
              <w:t xml:space="preserve"> champ, sous abri (tunnel), </w:t>
            </w:r>
            <w:r w:rsidRPr="00467C1B">
              <w:rPr>
                <w:b/>
                <w:bCs/>
              </w:rPr>
              <w:t>type de sol, accessibilité, historique…)</w:t>
            </w:r>
          </w:p>
        </w:tc>
        <w:tc>
          <w:tcPr>
            <w:tcW w:w="3119" w:type="dxa"/>
            <w:shd w:val="clear" w:color="auto" w:fill="A8D08D" w:themeFill="accent6" w:themeFillTint="99"/>
            <w:vAlign w:val="center"/>
          </w:tcPr>
          <w:p w14:paraId="24CA3B50" w14:textId="2179B6C4" w:rsidR="005A0CFE" w:rsidRPr="00467C1B" w:rsidRDefault="005A0CFE" w:rsidP="00467C1B">
            <w:pPr>
              <w:pStyle w:val="Sansinterligne"/>
              <w:spacing w:line="240" w:lineRule="auto"/>
              <w:jc w:val="center"/>
              <w:rPr>
                <w:b/>
                <w:bCs/>
              </w:rPr>
            </w:pPr>
            <w:r w:rsidRPr="00467C1B">
              <w:rPr>
                <w:b/>
                <w:bCs/>
              </w:rPr>
              <w:t>Mode de faire-valoir</w:t>
            </w:r>
          </w:p>
          <w:p w14:paraId="23C46E5D" w14:textId="5399A91B" w:rsidR="005A0CFE" w:rsidRPr="00467C1B" w:rsidRDefault="005A0CFE" w:rsidP="00467C1B">
            <w:pPr>
              <w:pStyle w:val="Sansinterligne"/>
              <w:spacing w:line="240" w:lineRule="auto"/>
              <w:jc w:val="center"/>
              <w:rPr>
                <w:b/>
                <w:bCs/>
              </w:rPr>
            </w:pPr>
            <w:r w:rsidRPr="00467C1B">
              <w:rPr>
                <w:b/>
                <w:bCs/>
              </w:rPr>
              <w:t>(</w:t>
            </w:r>
            <w:proofErr w:type="gramStart"/>
            <w:r w:rsidRPr="00467C1B">
              <w:rPr>
                <w:b/>
                <w:bCs/>
              </w:rPr>
              <w:t>en</w:t>
            </w:r>
            <w:proofErr w:type="gramEnd"/>
            <w:r w:rsidRPr="00467C1B">
              <w:rPr>
                <w:b/>
                <w:bCs/>
              </w:rPr>
              <w:t xml:space="preserve"> propriété, en location, en mise à disposition)</w:t>
            </w:r>
          </w:p>
        </w:tc>
      </w:tr>
      <w:tr w:rsidR="005A0CFE" w14:paraId="37AF73D9" w14:textId="77777777" w:rsidTr="004D5F81">
        <w:tc>
          <w:tcPr>
            <w:tcW w:w="2977" w:type="dxa"/>
            <w:shd w:val="clear" w:color="auto" w:fill="E2EFD9" w:themeFill="accent6" w:themeFillTint="33"/>
          </w:tcPr>
          <w:p w14:paraId="14F62A8C" w14:textId="4F22CF0A" w:rsidR="005A0CFE" w:rsidRPr="004D5F81" w:rsidRDefault="004D5F81" w:rsidP="005A0CFE">
            <w:pPr>
              <w:pStyle w:val="Sansinterligne"/>
              <w:rPr>
                <w:b/>
                <w:bCs/>
                <w:u w:val="single"/>
              </w:rPr>
            </w:pPr>
            <w:r w:rsidRPr="004D5F81">
              <w:rPr>
                <w:b/>
                <w:bCs/>
                <w:u w:val="single"/>
              </w:rPr>
              <w:t>Existants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42CB0803" w14:textId="77777777" w:rsidR="005A0CFE" w:rsidRDefault="005A0CFE" w:rsidP="005A0CFE">
            <w:pPr>
              <w:pStyle w:val="Sansinterligne"/>
            </w:pPr>
          </w:p>
        </w:tc>
        <w:tc>
          <w:tcPr>
            <w:tcW w:w="3119" w:type="dxa"/>
            <w:shd w:val="clear" w:color="auto" w:fill="E2EFD9" w:themeFill="accent6" w:themeFillTint="33"/>
          </w:tcPr>
          <w:p w14:paraId="01FF3C0D" w14:textId="77777777" w:rsidR="005A0CFE" w:rsidRDefault="005A0CFE" w:rsidP="005A0CFE">
            <w:pPr>
              <w:pStyle w:val="Sansinterligne"/>
            </w:pPr>
          </w:p>
        </w:tc>
      </w:tr>
      <w:tr w:rsidR="005A0CFE" w14:paraId="25A68DE3" w14:textId="77777777" w:rsidTr="00467C1B">
        <w:tc>
          <w:tcPr>
            <w:tcW w:w="2977" w:type="dxa"/>
          </w:tcPr>
          <w:p w14:paraId="60FC1D5B" w14:textId="77777777" w:rsidR="005A0CFE" w:rsidRDefault="005A0CFE" w:rsidP="005A0CFE">
            <w:pPr>
              <w:pStyle w:val="Sansinterligne"/>
            </w:pPr>
          </w:p>
        </w:tc>
        <w:tc>
          <w:tcPr>
            <w:tcW w:w="4536" w:type="dxa"/>
          </w:tcPr>
          <w:p w14:paraId="42FF0E84" w14:textId="77777777" w:rsidR="005A0CFE" w:rsidRDefault="005A0CFE" w:rsidP="005A0CFE">
            <w:pPr>
              <w:pStyle w:val="Sansinterligne"/>
            </w:pPr>
          </w:p>
        </w:tc>
        <w:tc>
          <w:tcPr>
            <w:tcW w:w="3119" w:type="dxa"/>
          </w:tcPr>
          <w:p w14:paraId="4DDCAB5B" w14:textId="77777777" w:rsidR="005A0CFE" w:rsidRDefault="005A0CFE" w:rsidP="005A0CFE">
            <w:pPr>
              <w:pStyle w:val="Sansinterligne"/>
            </w:pPr>
          </w:p>
        </w:tc>
      </w:tr>
      <w:tr w:rsidR="005A0CFE" w14:paraId="0E55D8F9" w14:textId="77777777" w:rsidTr="00467C1B">
        <w:tc>
          <w:tcPr>
            <w:tcW w:w="2977" w:type="dxa"/>
          </w:tcPr>
          <w:p w14:paraId="019E106A" w14:textId="77777777" w:rsidR="005A0CFE" w:rsidRDefault="005A0CFE" w:rsidP="005A0CFE">
            <w:pPr>
              <w:pStyle w:val="Sansinterligne"/>
            </w:pPr>
          </w:p>
        </w:tc>
        <w:tc>
          <w:tcPr>
            <w:tcW w:w="4536" w:type="dxa"/>
          </w:tcPr>
          <w:p w14:paraId="27E868E8" w14:textId="77777777" w:rsidR="005A0CFE" w:rsidRDefault="005A0CFE" w:rsidP="005A0CFE">
            <w:pPr>
              <w:pStyle w:val="Sansinterligne"/>
            </w:pPr>
          </w:p>
        </w:tc>
        <w:tc>
          <w:tcPr>
            <w:tcW w:w="3119" w:type="dxa"/>
          </w:tcPr>
          <w:p w14:paraId="1A0D612E" w14:textId="77777777" w:rsidR="005A0CFE" w:rsidRDefault="005A0CFE" w:rsidP="005A0CFE">
            <w:pPr>
              <w:pStyle w:val="Sansinterligne"/>
            </w:pPr>
          </w:p>
        </w:tc>
      </w:tr>
      <w:tr w:rsidR="004D5F81" w14:paraId="678239A9" w14:textId="77777777" w:rsidTr="004D5F81">
        <w:tc>
          <w:tcPr>
            <w:tcW w:w="2977" w:type="dxa"/>
            <w:shd w:val="clear" w:color="auto" w:fill="E2EFD9" w:themeFill="accent6" w:themeFillTint="33"/>
          </w:tcPr>
          <w:p w14:paraId="789368E9" w14:textId="02F05859" w:rsidR="004D5F81" w:rsidRPr="004D5F81" w:rsidRDefault="004D5F81" w:rsidP="005A0CFE">
            <w:pPr>
              <w:pStyle w:val="Sansinterligne"/>
              <w:rPr>
                <w:b/>
                <w:bCs/>
                <w:u w:val="single"/>
              </w:rPr>
            </w:pPr>
            <w:r w:rsidRPr="004D5F81">
              <w:rPr>
                <w:b/>
                <w:bCs/>
                <w:u w:val="single"/>
              </w:rPr>
              <w:t xml:space="preserve">A prévoir 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4A2CA97B" w14:textId="77777777" w:rsidR="004D5F81" w:rsidRDefault="004D5F81" w:rsidP="005A0CFE">
            <w:pPr>
              <w:pStyle w:val="Sansinterligne"/>
            </w:pPr>
          </w:p>
        </w:tc>
        <w:tc>
          <w:tcPr>
            <w:tcW w:w="3119" w:type="dxa"/>
            <w:shd w:val="clear" w:color="auto" w:fill="E2EFD9" w:themeFill="accent6" w:themeFillTint="33"/>
          </w:tcPr>
          <w:p w14:paraId="2E6EB0D2" w14:textId="77777777" w:rsidR="004D5F81" w:rsidRDefault="004D5F81" w:rsidP="005A0CFE">
            <w:pPr>
              <w:pStyle w:val="Sansinterligne"/>
            </w:pPr>
          </w:p>
        </w:tc>
      </w:tr>
      <w:tr w:rsidR="004D5F81" w14:paraId="419C74CD" w14:textId="77777777" w:rsidTr="00467C1B">
        <w:tc>
          <w:tcPr>
            <w:tcW w:w="2977" w:type="dxa"/>
          </w:tcPr>
          <w:p w14:paraId="09E881F2" w14:textId="77777777" w:rsidR="004D5F81" w:rsidRDefault="004D5F81" w:rsidP="005A0CFE">
            <w:pPr>
              <w:pStyle w:val="Sansinterligne"/>
            </w:pPr>
          </w:p>
        </w:tc>
        <w:tc>
          <w:tcPr>
            <w:tcW w:w="4536" w:type="dxa"/>
          </w:tcPr>
          <w:p w14:paraId="37CDE121" w14:textId="77777777" w:rsidR="004D5F81" w:rsidRDefault="004D5F81" w:rsidP="005A0CFE">
            <w:pPr>
              <w:pStyle w:val="Sansinterligne"/>
            </w:pPr>
          </w:p>
        </w:tc>
        <w:tc>
          <w:tcPr>
            <w:tcW w:w="3119" w:type="dxa"/>
          </w:tcPr>
          <w:p w14:paraId="70427C03" w14:textId="77777777" w:rsidR="004D5F81" w:rsidRDefault="004D5F81" w:rsidP="005A0CFE">
            <w:pPr>
              <w:pStyle w:val="Sansinterligne"/>
            </w:pPr>
          </w:p>
        </w:tc>
      </w:tr>
      <w:tr w:rsidR="004D5F81" w14:paraId="1E10F27B" w14:textId="77777777" w:rsidTr="00467C1B">
        <w:tc>
          <w:tcPr>
            <w:tcW w:w="2977" w:type="dxa"/>
          </w:tcPr>
          <w:p w14:paraId="2285F079" w14:textId="77777777" w:rsidR="004D5F81" w:rsidRDefault="004D5F81" w:rsidP="005A0CFE">
            <w:pPr>
              <w:pStyle w:val="Sansinterligne"/>
            </w:pPr>
          </w:p>
        </w:tc>
        <w:tc>
          <w:tcPr>
            <w:tcW w:w="4536" w:type="dxa"/>
          </w:tcPr>
          <w:p w14:paraId="076721E9" w14:textId="77777777" w:rsidR="004D5F81" w:rsidRDefault="004D5F81" w:rsidP="005A0CFE">
            <w:pPr>
              <w:pStyle w:val="Sansinterligne"/>
            </w:pPr>
          </w:p>
        </w:tc>
        <w:tc>
          <w:tcPr>
            <w:tcW w:w="3119" w:type="dxa"/>
          </w:tcPr>
          <w:p w14:paraId="1A8C93DB" w14:textId="77777777" w:rsidR="004D5F81" w:rsidRDefault="004D5F81" w:rsidP="005A0CFE">
            <w:pPr>
              <w:pStyle w:val="Sansinterligne"/>
            </w:pPr>
          </w:p>
        </w:tc>
      </w:tr>
    </w:tbl>
    <w:p w14:paraId="6DC6B053" w14:textId="77777777" w:rsidR="003F2016" w:rsidRDefault="003F2016" w:rsidP="00B766C2">
      <w:pPr>
        <w:pStyle w:val="Titre3"/>
      </w:pPr>
    </w:p>
    <w:p w14:paraId="633EA2CB" w14:textId="613B8157" w:rsidR="003F2016" w:rsidRDefault="00CE0235" w:rsidP="00B766C2">
      <w:pPr>
        <w:pStyle w:val="Titre3"/>
      </w:pPr>
      <w:r>
        <w:t>Y a-t-il une</w:t>
      </w:r>
      <w:r w:rsidR="00C57EE8">
        <w:t xml:space="preserve"> ressource en eau ?</w:t>
      </w:r>
    </w:p>
    <w:p w14:paraId="42DDE35C" w14:textId="59BB0C51" w:rsidR="0007077B" w:rsidRDefault="0007077B" w:rsidP="0007077B"/>
    <w:p w14:paraId="77D453B8" w14:textId="279CA0F2" w:rsidR="0007077B" w:rsidRDefault="0007077B" w:rsidP="0007077B"/>
    <w:p w14:paraId="3ED73B5B" w14:textId="620CEAEC" w:rsidR="0007077B" w:rsidRDefault="0007077B" w:rsidP="0007077B"/>
    <w:p w14:paraId="2FB1DB27" w14:textId="55312FB3" w:rsidR="0007077B" w:rsidRDefault="0007077B" w:rsidP="0007077B"/>
    <w:p w14:paraId="5AFFB945" w14:textId="77777777" w:rsidR="0007077B" w:rsidRPr="0007077B" w:rsidRDefault="0007077B" w:rsidP="0007077B"/>
    <w:p w14:paraId="069E13B2" w14:textId="55682AD2" w:rsidR="0007077B" w:rsidRDefault="0007077B" w:rsidP="0007077B">
      <w:pPr>
        <w:pStyle w:val="Titre3"/>
      </w:pPr>
      <w:r>
        <w:t>Bâtiments</w:t>
      </w: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2979"/>
        <w:gridCol w:w="2265"/>
        <w:gridCol w:w="2266"/>
        <w:gridCol w:w="3122"/>
      </w:tblGrid>
      <w:tr w:rsidR="0007077B" w14:paraId="69F2F030" w14:textId="77777777" w:rsidTr="00DE5633">
        <w:tc>
          <w:tcPr>
            <w:tcW w:w="2979" w:type="dxa"/>
            <w:shd w:val="clear" w:color="auto" w:fill="A8D08D" w:themeFill="accent6" w:themeFillTint="99"/>
            <w:vAlign w:val="center"/>
          </w:tcPr>
          <w:p w14:paraId="207CE448" w14:textId="126EEFB2" w:rsidR="0007077B" w:rsidRPr="00DE5633" w:rsidRDefault="0007077B" w:rsidP="00DE5633">
            <w:pPr>
              <w:pStyle w:val="Sansinterligne"/>
              <w:spacing w:line="240" w:lineRule="auto"/>
              <w:jc w:val="center"/>
              <w:rPr>
                <w:b/>
                <w:bCs/>
              </w:rPr>
            </w:pPr>
            <w:r w:rsidRPr="00DE5633">
              <w:rPr>
                <w:b/>
                <w:bCs/>
              </w:rPr>
              <w:t>Type de bâtiment</w:t>
            </w:r>
          </w:p>
        </w:tc>
        <w:tc>
          <w:tcPr>
            <w:tcW w:w="2265" w:type="dxa"/>
            <w:shd w:val="clear" w:color="auto" w:fill="A8D08D" w:themeFill="accent6" w:themeFillTint="99"/>
            <w:vAlign w:val="center"/>
          </w:tcPr>
          <w:p w14:paraId="724E505B" w14:textId="74C7CCC5" w:rsidR="0007077B" w:rsidRPr="00DE5633" w:rsidRDefault="0007077B" w:rsidP="00DE5633">
            <w:pPr>
              <w:pStyle w:val="Sansinterligne"/>
              <w:spacing w:line="240" w:lineRule="auto"/>
              <w:jc w:val="center"/>
              <w:rPr>
                <w:b/>
                <w:bCs/>
              </w:rPr>
            </w:pPr>
            <w:r w:rsidRPr="00DE5633">
              <w:rPr>
                <w:b/>
                <w:bCs/>
              </w:rPr>
              <w:t>Surface (m²)</w:t>
            </w:r>
          </w:p>
        </w:tc>
        <w:tc>
          <w:tcPr>
            <w:tcW w:w="2266" w:type="dxa"/>
            <w:shd w:val="clear" w:color="auto" w:fill="A8D08D" w:themeFill="accent6" w:themeFillTint="99"/>
            <w:vAlign w:val="center"/>
          </w:tcPr>
          <w:p w14:paraId="66FF61C0" w14:textId="6E55E8F3" w:rsidR="00DE5633" w:rsidRPr="00DE5633" w:rsidRDefault="00DE5633" w:rsidP="00DE5633">
            <w:pPr>
              <w:pStyle w:val="Sansinterligne"/>
              <w:spacing w:line="240" w:lineRule="auto"/>
              <w:jc w:val="center"/>
              <w:rPr>
                <w:b/>
                <w:bCs/>
              </w:rPr>
            </w:pPr>
            <w:r w:rsidRPr="00DE5633">
              <w:rPr>
                <w:b/>
                <w:bCs/>
              </w:rPr>
              <w:t>Finalités</w:t>
            </w:r>
          </w:p>
          <w:p w14:paraId="416DA7B9" w14:textId="301D16C5" w:rsidR="0007077B" w:rsidRPr="00DE5633" w:rsidRDefault="00DE5633" w:rsidP="00DE5633">
            <w:pPr>
              <w:pStyle w:val="Sansinterligne"/>
              <w:spacing w:line="240" w:lineRule="auto"/>
              <w:jc w:val="center"/>
              <w:rPr>
                <w:b/>
                <w:bCs/>
              </w:rPr>
            </w:pPr>
            <w:r w:rsidRPr="00DE5633">
              <w:rPr>
                <w:b/>
                <w:bCs/>
              </w:rPr>
              <w:t>(</w:t>
            </w:r>
            <w:proofErr w:type="gramStart"/>
            <w:r w:rsidRPr="00DE5633">
              <w:rPr>
                <w:b/>
                <w:bCs/>
              </w:rPr>
              <w:t>stockage</w:t>
            </w:r>
            <w:proofErr w:type="gramEnd"/>
            <w:r w:rsidRPr="00DE5633">
              <w:rPr>
                <w:b/>
                <w:bCs/>
              </w:rPr>
              <w:t>, chambre froide, local de transformation, de vente)</w:t>
            </w:r>
          </w:p>
        </w:tc>
        <w:tc>
          <w:tcPr>
            <w:tcW w:w="3122" w:type="dxa"/>
            <w:shd w:val="clear" w:color="auto" w:fill="A8D08D" w:themeFill="accent6" w:themeFillTint="99"/>
            <w:vAlign w:val="center"/>
          </w:tcPr>
          <w:p w14:paraId="54ADF1AB" w14:textId="70D6A930" w:rsidR="00DE5633" w:rsidRPr="00DE5633" w:rsidRDefault="00DE5633" w:rsidP="00DE5633">
            <w:pPr>
              <w:pStyle w:val="Sansinterligne"/>
              <w:spacing w:line="240" w:lineRule="auto"/>
              <w:jc w:val="center"/>
              <w:rPr>
                <w:b/>
                <w:bCs/>
              </w:rPr>
            </w:pPr>
            <w:r w:rsidRPr="00DE5633">
              <w:rPr>
                <w:b/>
                <w:bCs/>
              </w:rPr>
              <w:t>Mode de faire-valoir</w:t>
            </w:r>
          </w:p>
          <w:p w14:paraId="26C83701" w14:textId="76257A77" w:rsidR="0007077B" w:rsidRPr="00DE5633" w:rsidRDefault="00DE5633" w:rsidP="00DE5633">
            <w:pPr>
              <w:pStyle w:val="Sansinterligne"/>
              <w:spacing w:line="240" w:lineRule="auto"/>
              <w:jc w:val="center"/>
              <w:rPr>
                <w:b/>
                <w:bCs/>
              </w:rPr>
            </w:pPr>
            <w:r w:rsidRPr="00DE5633">
              <w:rPr>
                <w:b/>
                <w:bCs/>
              </w:rPr>
              <w:t>(</w:t>
            </w:r>
            <w:proofErr w:type="gramStart"/>
            <w:r w:rsidRPr="00DE5633">
              <w:rPr>
                <w:b/>
                <w:bCs/>
              </w:rPr>
              <w:t>en</w:t>
            </w:r>
            <w:proofErr w:type="gramEnd"/>
            <w:r w:rsidRPr="00DE5633">
              <w:rPr>
                <w:b/>
                <w:bCs/>
              </w:rPr>
              <w:t xml:space="preserve"> propriété, en location, en mise à disposition)</w:t>
            </w:r>
          </w:p>
        </w:tc>
      </w:tr>
      <w:tr w:rsidR="0007077B" w14:paraId="426848E6" w14:textId="77777777" w:rsidTr="00DE5633">
        <w:tc>
          <w:tcPr>
            <w:tcW w:w="2979" w:type="dxa"/>
            <w:shd w:val="clear" w:color="auto" w:fill="E2EFD9" w:themeFill="accent6" w:themeFillTint="33"/>
          </w:tcPr>
          <w:p w14:paraId="27F53E93" w14:textId="2037287B" w:rsidR="0007077B" w:rsidRDefault="00DE5633" w:rsidP="0007077B">
            <w:pPr>
              <w:pStyle w:val="Sansinterligne"/>
            </w:pPr>
            <w:r w:rsidRPr="004D5F81">
              <w:rPr>
                <w:b/>
                <w:bCs/>
                <w:u w:val="single"/>
              </w:rPr>
              <w:t>Existants</w:t>
            </w:r>
          </w:p>
        </w:tc>
        <w:tc>
          <w:tcPr>
            <w:tcW w:w="2265" w:type="dxa"/>
            <w:shd w:val="clear" w:color="auto" w:fill="E2EFD9" w:themeFill="accent6" w:themeFillTint="33"/>
          </w:tcPr>
          <w:p w14:paraId="066E5EC7" w14:textId="77777777" w:rsidR="0007077B" w:rsidRDefault="0007077B" w:rsidP="0007077B">
            <w:pPr>
              <w:pStyle w:val="Sansinterligne"/>
            </w:pPr>
          </w:p>
        </w:tc>
        <w:tc>
          <w:tcPr>
            <w:tcW w:w="2266" w:type="dxa"/>
            <w:shd w:val="clear" w:color="auto" w:fill="E2EFD9" w:themeFill="accent6" w:themeFillTint="33"/>
          </w:tcPr>
          <w:p w14:paraId="5336B5CF" w14:textId="77777777" w:rsidR="0007077B" w:rsidRDefault="0007077B" w:rsidP="0007077B">
            <w:pPr>
              <w:pStyle w:val="Sansinterligne"/>
            </w:pPr>
          </w:p>
        </w:tc>
        <w:tc>
          <w:tcPr>
            <w:tcW w:w="3122" w:type="dxa"/>
            <w:shd w:val="clear" w:color="auto" w:fill="E2EFD9" w:themeFill="accent6" w:themeFillTint="33"/>
          </w:tcPr>
          <w:p w14:paraId="74E9A4E8" w14:textId="77777777" w:rsidR="0007077B" w:rsidRDefault="0007077B" w:rsidP="0007077B">
            <w:pPr>
              <w:pStyle w:val="Sansinterligne"/>
            </w:pPr>
          </w:p>
        </w:tc>
      </w:tr>
      <w:tr w:rsidR="0007077B" w14:paraId="4CC36AA1" w14:textId="77777777" w:rsidTr="0007077B">
        <w:tc>
          <w:tcPr>
            <w:tcW w:w="2979" w:type="dxa"/>
          </w:tcPr>
          <w:p w14:paraId="35C179B2" w14:textId="77777777" w:rsidR="0007077B" w:rsidRDefault="0007077B" w:rsidP="0007077B">
            <w:pPr>
              <w:pStyle w:val="Sansinterligne"/>
            </w:pPr>
          </w:p>
        </w:tc>
        <w:tc>
          <w:tcPr>
            <w:tcW w:w="2265" w:type="dxa"/>
          </w:tcPr>
          <w:p w14:paraId="5A6668D8" w14:textId="77777777" w:rsidR="0007077B" w:rsidRDefault="0007077B" w:rsidP="0007077B">
            <w:pPr>
              <w:pStyle w:val="Sansinterligne"/>
            </w:pPr>
          </w:p>
        </w:tc>
        <w:tc>
          <w:tcPr>
            <w:tcW w:w="2266" w:type="dxa"/>
          </w:tcPr>
          <w:p w14:paraId="25D115BD" w14:textId="77777777" w:rsidR="0007077B" w:rsidRDefault="0007077B" w:rsidP="0007077B">
            <w:pPr>
              <w:pStyle w:val="Sansinterligne"/>
            </w:pPr>
          </w:p>
        </w:tc>
        <w:tc>
          <w:tcPr>
            <w:tcW w:w="3122" w:type="dxa"/>
          </w:tcPr>
          <w:p w14:paraId="613BC362" w14:textId="77777777" w:rsidR="0007077B" w:rsidRDefault="0007077B" w:rsidP="0007077B">
            <w:pPr>
              <w:pStyle w:val="Sansinterligne"/>
            </w:pPr>
          </w:p>
        </w:tc>
      </w:tr>
      <w:tr w:rsidR="00012BCF" w14:paraId="2DF1EEF2" w14:textId="77777777" w:rsidTr="0007077B">
        <w:tc>
          <w:tcPr>
            <w:tcW w:w="2979" w:type="dxa"/>
          </w:tcPr>
          <w:p w14:paraId="7D6888F3" w14:textId="77777777" w:rsidR="00012BCF" w:rsidRDefault="00012BCF" w:rsidP="0007077B">
            <w:pPr>
              <w:pStyle w:val="Sansinterligne"/>
            </w:pPr>
          </w:p>
        </w:tc>
        <w:tc>
          <w:tcPr>
            <w:tcW w:w="2265" w:type="dxa"/>
          </w:tcPr>
          <w:p w14:paraId="2E5ACE6F" w14:textId="77777777" w:rsidR="00012BCF" w:rsidRDefault="00012BCF" w:rsidP="0007077B">
            <w:pPr>
              <w:pStyle w:val="Sansinterligne"/>
            </w:pPr>
          </w:p>
        </w:tc>
        <w:tc>
          <w:tcPr>
            <w:tcW w:w="2266" w:type="dxa"/>
          </w:tcPr>
          <w:p w14:paraId="6CAE5169" w14:textId="77777777" w:rsidR="00012BCF" w:rsidRDefault="00012BCF" w:rsidP="0007077B">
            <w:pPr>
              <w:pStyle w:val="Sansinterligne"/>
            </w:pPr>
          </w:p>
        </w:tc>
        <w:tc>
          <w:tcPr>
            <w:tcW w:w="3122" w:type="dxa"/>
          </w:tcPr>
          <w:p w14:paraId="76762838" w14:textId="77777777" w:rsidR="00012BCF" w:rsidRDefault="00012BCF" w:rsidP="0007077B">
            <w:pPr>
              <w:pStyle w:val="Sansinterligne"/>
            </w:pPr>
          </w:p>
        </w:tc>
      </w:tr>
      <w:tr w:rsidR="0007077B" w14:paraId="0B772ECA" w14:textId="77777777" w:rsidTr="0007077B">
        <w:tc>
          <w:tcPr>
            <w:tcW w:w="2979" w:type="dxa"/>
          </w:tcPr>
          <w:p w14:paraId="7FDE8F21" w14:textId="77777777" w:rsidR="0007077B" w:rsidRDefault="0007077B" w:rsidP="0007077B">
            <w:pPr>
              <w:pStyle w:val="Sansinterligne"/>
            </w:pPr>
          </w:p>
        </w:tc>
        <w:tc>
          <w:tcPr>
            <w:tcW w:w="2265" w:type="dxa"/>
          </w:tcPr>
          <w:p w14:paraId="1825F3BB" w14:textId="77777777" w:rsidR="0007077B" w:rsidRDefault="0007077B" w:rsidP="0007077B">
            <w:pPr>
              <w:pStyle w:val="Sansinterligne"/>
            </w:pPr>
          </w:p>
        </w:tc>
        <w:tc>
          <w:tcPr>
            <w:tcW w:w="2266" w:type="dxa"/>
          </w:tcPr>
          <w:p w14:paraId="03040176" w14:textId="77777777" w:rsidR="0007077B" w:rsidRDefault="0007077B" w:rsidP="0007077B">
            <w:pPr>
              <w:pStyle w:val="Sansinterligne"/>
            </w:pPr>
          </w:p>
        </w:tc>
        <w:tc>
          <w:tcPr>
            <w:tcW w:w="3122" w:type="dxa"/>
          </w:tcPr>
          <w:p w14:paraId="4BB8CC01" w14:textId="77777777" w:rsidR="0007077B" w:rsidRDefault="0007077B" w:rsidP="0007077B">
            <w:pPr>
              <w:pStyle w:val="Sansinterligne"/>
            </w:pPr>
          </w:p>
        </w:tc>
      </w:tr>
      <w:tr w:rsidR="0007077B" w14:paraId="68A25839" w14:textId="77777777" w:rsidTr="00DE5633">
        <w:tc>
          <w:tcPr>
            <w:tcW w:w="2979" w:type="dxa"/>
            <w:shd w:val="clear" w:color="auto" w:fill="E2EFD9" w:themeFill="accent6" w:themeFillTint="33"/>
          </w:tcPr>
          <w:p w14:paraId="764ABF7D" w14:textId="6F4EAC0B" w:rsidR="0007077B" w:rsidRDefault="00DE5633" w:rsidP="0007077B">
            <w:pPr>
              <w:pStyle w:val="Sansinterligne"/>
            </w:pPr>
            <w:r w:rsidRPr="004D5F81">
              <w:rPr>
                <w:b/>
                <w:bCs/>
                <w:u w:val="single"/>
              </w:rPr>
              <w:t>A prévoir</w:t>
            </w:r>
          </w:p>
        </w:tc>
        <w:tc>
          <w:tcPr>
            <w:tcW w:w="2265" w:type="dxa"/>
            <w:shd w:val="clear" w:color="auto" w:fill="E2EFD9" w:themeFill="accent6" w:themeFillTint="33"/>
          </w:tcPr>
          <w:p w14:paraId="2CA122E3" w14:textId="77777777" w:rsidR="0007077B" w:rsidRDefault="0007077B" w:rsidP="0007077B">
            <w:pPr>
              <w:pStyle w:val="Sansinterligne"/>
            </w:pPr>
          </w:p>
        </w:tc>
        <w:tc>
          <w:tcPr>
            <w:tcW w:w="2266" w:type="dxa"/>
            <w:shd w:val="clear" w:color="auto" w:fill="E2EFD9" w:themeFill="accent6" w:themeFillTint="33"/>
          </w:tcPr>
          <w:p w14:paraId="3CC41756" w14:textId="77777777" w:rsidR="0007077B" w:rsidRDefault="0007077B" w:rsidP="0007077B">
            <w:pPr>
              <w:pStyle w:val="Sansinterligne"/>
            </w:pPr>
          </w:p>
        </w:tc>
        <w:tc>
          <w:tcPr>
            <w:tcW w:w="3122" w:type="dxa"/>
            <w:shd w:val="clear" w:color="auto" w:fill="E2EFD9" w:themeFill="accent6" w:themeFillTint="33"/>
          </w:tcPr>
          <w:p w14:paraId="49C012E9" w14:textId="77777777" w:rsidR="0007077B" w:rsidRDefault="0007077B" w:rsidP="0007077B">
            <w:pPr>
              <w:pStyle w:val="Sansinterligne"/>
            </w:pPr>
          </w:p>
        </w:tc>
      </w:tr>
      <w:tr w:rsidR="0007077B" w14:paraId="0577A7A5" w14:textId="77777777" w:rsidTr="0007077B">
        <w:tc>
          <w:tcPr>
            <w:tcW w:w="2979" w:type="dxa"/>
          </w:tcPr>
          <w:p w14:paraId="371F6BE8" w14:textId="77777777" w:rsidR="0007077B" w:rsidRDefault="0007077B" w:rsidP="0007077B">
            <w:pPr>
              <w:pStyle w:val="Sansinterligne"/>
            </w:pPr>
          </w:p>
        </w:tc>
        <w:tc>
          <w:tcPr>
            <w:tcW w:w="2265" w:type="dxa"/>
          </w:tcPr>
          <w:p w14:paraId="4B7B7E05" w14:textId="77777777" w:rsidR="0007077B" w:rsidRDefault="0007077B" w:rsidP="0007077B">
            <w:pPr>
              <w:pStyle w:val="Sansinterligne"/>
            </w:pPr>
          </w:p>
        </w:tc>
        <w:tc>
          <w:tcPr>
            <w:tcW w:w="2266" w:type="dxa"/>
          </w:tcPr>
          <w:p w14:paraId="5B9E5E61" w14:textId="77777777" w:rsidR="0007077B" w:rsidRDefault="0007077B" w:rsidP="0007077B">
            <w:pPr>
              <w:pStyle w:val="Sansinterligne"/>
            </w:pPr>
          </w:p>
        </w:tc>
        <w:tc>
          <w:tcPr>
            <w:tcW w:w="3122" w:type="dxa"/>
          </w:tcPr>
          <w:p w14:paraId="6597A3E6" w14:textId="77777777" w:rsidR="0007077B" w:rsidRDefault="0007077B" w:rsidP="0007077B">
            <w:pPr>
              <w:pStyle w:val="Sansinterligne"/>
            </w:pPr>
          </w:p>
        </w:tc>
      </w:tr>
      <w:tr w:rsidR="00012BCF" w14:paraId="71193DD3" w14:textId="77777777" w:rsidTr="0007077B">
        <w:tc>
          <w:tcPr>
            <w:tcW w:w="2979" w:type="dxa"/>
          </w:tcPr>
          <w:p w14:paraId="769BF6FC" w14:textId="77777777" w:rsidR="00012BCF" w:rsidRDefault="00012BCF" w:rsidP="0007077B">
            <w:pPr>
              <w:pStyle w:val="Sansinterligne"/>
            </w:pPr>
          </w:p>
        </w:tc>
        <w:tc>
          <w:tcPr>
            <w:tcW w:w="2265" w:type="dxa"/>
          </w:tcPr>
          <w:p w14:paraId="585F29C4" w14:textId="77777777" w:rsidR="00012BCF" w:rsidRDefault="00012BCF" w:rsidP="0007077B">
            <w:pPr>
              <w:pStyle w:val="Sansinterligne"/>
            </w:pPr>
          </w:p>
        </w:tc>
        <w:tc>
          <w:tcPr>
            <w:tcW w:w="2266" w:type="dxa"/>
          </w:tcPr>
          <w:p w14:paraId="55D226BC" w14:textId="77777777" w:rsidR="00012BCF" w:rsidRDefault="00012BCF" w:rsidP="0007077B">
            <w:pPr>
              <w:pStyle w:val="Sansinterligne"/>
            </w:pPr>
          </w:p>
        </w:tc>
        <w:tc>
          <w:tcPr>
            <w:tcW w:w="3122" w:type="dxa"/>
          </w:tcPr>
          <w:p w14:paraId="7A24CEAA" w14:textId="77777777" w:rsidR="00012BCF" w:rsidRDefault="00012BCF" w:rsidP="0007077B">
            <w:pPr>
              <w:pStyle w:val="Sansinterligne"/>
            </w:pPr>
          </w:p>
        </w:tc>
      </w:tr>
      <w:tr w:rsidR="0007077B" w14:paraId="7D68627E" w14:textId="77777777" w:rsidTr="0007077B">
        <w:tc>
          <w:tcPr>
            <w:tcW w:w="2979" w:type="dxa"/>
          </w:tcPr>
          <w:p w14:paraId="5A67066F" w14:textId="77777777" w:rsidR="0007077B" w:rsidRDefault="0007077B" w:rsidP="0007077B">
            <w:pPr>
              <w:pStyle w:val="Sansinterligne"/>
            </w:pPr>
          </w:p>
        </w:tc>
        <w:tc>
          <w:tcPr>
            <w:tcW w:w="2265" w:type="dxa"/>
          </w:tcPr>
          <w:p w14:paraId="3D6EB195" w14:textId="77777777" w:rsidR="0007077B" w:rsidRDefault="0007077B" w:rsidP="0007077B">
            <w:pPr>
              <w:pStyle w:val="Sansinterligne"/>
            </w:pPr>
          </w:p>
        </w:tc>
        <w:tc>
          <w:tcPr>
            <w:tcW w:w="2266" w:type="dxa"/>
          </w:tcPr>
          <w:p w14:paraId="5A9F7220" w14:textId="77777777" w:rsidR="0007077B" w:rsidRDefault="0007077B" w:rsidP="0007077B">
            <w:pPr>
              <w:pStyle w:val="Sansinterligne"/>
            </w:pPr>
          </w:p>
        </w:tc>
        <w:tc>
          <w:tcPr>
            <w:tcW w:w="3122" w:type="dxa"/>
          </w:tcPr>
          <w:p w14:paraId="31EA1D07" w14:textId="77777777" w:rsidR="0007077B" w:rsidRDefault="0007077B" w:rsidP="0007077B">
            <w:pPr>
              <w:pStyle w:val="Sansinterligne"/>
            </w:pPr>
          </w:p>
        </w:tc>
      </w:tr>
    </w:tbl>
    <w:p w14:paraId="6F6E3425" w14:textId="7065C168" w:rsidR="00334BC4" w:rsidRDefault="00334BC4" w:rsidP="00173EB3"/>
    <w:p w14:paraId="0AB9B96E" w14:textId="77777777" w:rsidR="00012BCF" w:rsidRDefault="00012BCF" w:rsidP="00173EB3"/>
    <w:p w14:paraId="1E709F11" w14:textId="4DAEC353" w:rsidR="00CA3FF6" w:rsidRDefault="00CA3FF6" w:rsidP="00B766C2">
      <w:pPr>
        <w:pStyle w:val="Titre3"/>
      </w:pPr>
      <w:r>
        <w:t xml:space="preserve">Moyens matériel </w:t>
      </w:r>
      <w:r w:rsidRPr="00621635">
        <w:rPr>
          <w:rStyle w:val="WW8Num1z0"/>
        </w:rPr>
        <w:t>nécessaires</w:t>
      </w:r>
      <w:r>
        <w:t xml:space="preserve"> pour le test :</w:t>
      </w:r>
    </w:p>
    <w:tbl>
      <w:tblPr>
        <w:tblStyle w:val="Grilledutableau"/>
        <w:tblW w:w="10774" w:type="dxa"/>
        <w:tblInd w:w="-856" w:type="dxa"/>
        <w:tblLook w:val="04A0" w:firstRow="1" w:lastRow="0" w:firstColumn="1" w:lastColumn="0" w:noHBand="0" w:noVBand="1"/>
      </w:tblPr>
      <w:tblGrid>
        <w:gridCol w:w="3245"/>
        <w:gridCol w:w="1553"/>
        <w:gridCol w:w="1009"/>
        <w:gridCol w:w="998"/>
        <w:gridCol w:w="1134"/>
        <w:gridCol w:w="1073"/>
        <w:gridCol w:w="1762"/>
      </w:tblGrid>
      <w:tr w:rsidR="00E44508" w14:paraId="639ED44F" w14:textId="77777777" w:rsidTr="00883DEF">
        <w:trPr>
          <w:trHeight w:val="300"/>
        </w:trPr>
        <w:tc>
          <w:tcPr>
            <w:tcW w:w="3245" w:type="dxa"/>
            <w:vMerge w:val="restart"/>
            <w:shd w:val="clear" w:color="auto" w:fill="A8D08D" w:themeFill="accent6" w:themeFillTint="99"/>
          </w:tcPr>
          <w:p w14:paraId="5A3C23C3" w14:textId="3A701E34" w:rsidR="00D837C2" w:rsidRPr="00E44508" w:rsidRDefault="00D837C2" w:rsidP="00E44508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44508">
              <w:rPr>
                <w:rFonts w:ascii="Comic Sans MS" w:hAnsi="Comic Sans MS"/>
                <w:b/>
                <w:bCs/>
                <w:sz w:val="20"/>
                <w:szCs w:val="20"/>
              </w:rPr>
              <w:t>Matériel</w:t>
            </w:r>
          </w:p>
        </w:tc>
        <w:tc>
          <w:tcPr>
            <w:tcW w:w="1553" w:type="dxa"/>
            <w:shd w:val="clear" w:color="auto" w:fill="A8D08D" w:themeFill="accent6" w:themeFillTint="99"/>
            <w:vAlign w:val="center"/>
          </w:tcPr>
          <w:p w14:paraId="5034DC69" w14:textId="36CEA9E1" w:rsidR="00D837C2" w:rsidRPr="00424348" w:rsidRDefault="00D837C2" w:rsidP="00E44508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24348">
              <w:rPr>
                <w:rFonts w:ascii="Comic Sans MS" w:hAnsi="Comic Sans MS"/>
                <w:b/>
                <w:bCs/>
                <w:sz w:val="20"/>
                <w:szCs w:val="20"/>
              </w:rPr>
              <w:t>Prix (HT)</w:t>
            </w:r>
          </w:p>
        </w:tc>
        <w:tc>
          <w:tcPr>
            <w:tcW w:w="2007" w:type="dxa"/>
            <w:gridSpan w:val="2"/>
            <w:shd w:val="clear" w:color="auto" w:fill="A8D08D" w:themeFill="accent6" w:themeFillTint="99"/>
            <w:vAlign w:val="center"/>
          </w:tcPr>
          <w:p w14:paraId="57C1C528" w14:textId="16B7F4EB" w:rsidR="00D837C2" w:rsidRPr="00424348" w:rsidRDefault="00D837C2" w:rsidP="00E44508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24348">
              <w:rPr>
                <w:rFonts w:ascii="Comic Sans MS" w:hAnsi="Comic Sans MS"/>
                <w:b/>
                <w:bCs/>
                <w:sz w:val="20"/>
                <w:szCs w:val="20"/>
              </w:rPr>
              <w:t>Stade</w:t>
            </w:r>
          </w:p>
        </w:tc>
        <w:tc>
          <w:tcPr>
            <w:tcW w:w="3969" w:type="dxa"/>
            <w:gridSpan w:val="3"/>
            <w:shd w:val="clear" w:color="auto" w:fill="A8D08D" w:themeFill="accent6" w:themeFillTint="99"/>
            <w:vAlign w:val="center"/>
          </w:tcPr>
          <w:p w14:paraId="5877C9B3" w14:textId="4A046F5E" w:rsidR="00D837C2" w:rsidRPr="00424348" w:rsidRDefault="00D837C2" w:rsidP="00E44508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24348">
              <w:rPr>
                <w:rFonts w:ascii="Comic Sans MS" w:hAnsi="Comic Sans MS"/>
                <w:b/>
                <w:bCs/>
                <w:sz w:val="20"/>
                <w:szCs w:val="20"/>
              </w:rPr>
              <w:t>Modalité d’acquisition</w:t>
            </w:r>
          </w:p>
        </w:tc>
      </w:tr>
      <w:tr w:rsidR="00E44508" w14:paraId="361CA947" w14:textId="77777777" w:rsidTr="00883DEF">
        <w:tc>
          <w:tcPr>
            <w:tcW w:w="3245" w:type="dxa"/>
            <w:vMerge/>
            <w:shd w:val="clear" w:color="auto" w:fill="A8D08D" w:themeFill="accent6" w:themeFillTint="99"/>
          </w:tcPr>
          <w:p w14:paraId="5F43CD7D" w14:textId="77777777" w:rsidR="00D837C2" w:rsidRPr="00D837C2" w:rsidRDefault="00D837C2" w:rsidP="00D837C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8D08D" w:themeFill="accent6" w:themeFillTint="99"/>
          </w:tcPr>
          <w:p w14:paraId="472F18BD" w14:textId="77777777" w:rsidR="00D837C2" w:rsidRPr="00E44508" w:rsidRDefault="00D837C2" w:rsidP="00D837C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8D08D" w:themeFill="accent6" w:themeFillTint="99"/>
          </w:tcPr>
          <w:p w14:paraId="74D4ECD0" w14:textId="2FF6B677" w:rsidR="00D837C2" w:rsidRPr="00E44508" w:rsidRDefault="00D837C2" w:rsidP="00E44508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44508">
              <w:rPr>
                <w:rFonts w:ascii="Comic Sans MS" w:hAnsi="Comic Sans MS"/>
                <w:b/>
                <w:bCs/>
                <w:sz w:val="20"/>
                <w:szCs w:val="20"/>
              </w:rPr>
              <w:t>Déjà acquis</w:t>
            </w:r>
          </w:p>
        </w:tc>
        <w:tc>
          <w:tcPr>
            <w:tcW w:w="998" w:type="dxa"/>
            <w:shd w:val="clear" w:color="auto" w:fill="A8D08D" w:themeFill="accent6" w:themeFillTint="99"/>
          </w:tcPr>
          <w:p w14:paraId="278DE5D2" w14:textId="5EE7D7EB" w:rsidR="00D837C2" w:rsidRPr="00E44508" w:rsidRDefault="00D837C2" w:rsidP="00E44508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44508">
              <w:rPr>
                <w:rFonts w:ascii="Comic Sans MS" w:hAnsi="Comic Sans MS"/>
                <w:b/>
                <w:bCs/>
                <w:sz w:val="20"/>
                <w:szCs w:val="20"/>
              </w:rPr>
              <w:t>A acquérir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14:paraId="09B65F51" w14:textId="0F3993D0" w:rsidR="00D837C2" w:rsidRPr="00E44508" w:rsidRDefault="00D837C2" w:rsidP="00D837C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44508">
              <w:rPr>
                <w:rFonts w:ascii="Comic Sans MS" w:hAnsi="Comic Sans MS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073" w:type="dxa"/>
            <w:shd w:val="clear" w:color="auto" w:fill="A8D08D" w:themeFill="accent6" w:themeFillTint="99"/>
          </w:tcPr>
          <w:p w14:paraId="3473587B" w14:textId="19551DA8" w:rsidR="00D837C2" w:rsidRPr="00E44508" w:rsidRDefault="00D837C2" w:rsidP="00D837C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44508">
              <w:rPr>
                <w:rFonts w:ascii="Comic Sans MS" w:hAnsi="Comic Sans MS"/>
                <w:b/>
                <w:bCs/>
                <w:sz w:val="20"/>
                <w:szCs w:val="20"/>
              </w:rPr>
              <w:t>Achat</w:t>
            </w:r>
          </w:p>
        </w:tc>
        <w:tc>
          <w:tcPr>
            <w:tcW w:w="1762" w:type="dxa"/>
            <w:shd w:val="clear" w:color="auto" w:fill="A8D08D" w:themeFill="accent6" w:themeFillTint="99"/>
          </w:tcPr>
          <w:p w14:paraId="4816270C" w14:textId="35E4A567" w:rsidR="00D837C2" w:rsidRPr="00E44508" w:rsidRDefault="00D837C2" w:rsidP="00D837C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44508">
              <w:rPr>
                <w:rFonts w:ascii="Comic Sans MS" w:hAnsi="Comic Sans MS"/>
                <w:b/>
                <w:bCs/>
                <w:sz w:val="20"/>
                <w:szCs w:val="20"/>
              </w:rPr>
              <w:t>Autre</w:t>
            </w:r>
          </w:p>
        </w:tc>
      </w:tr>
      <w:tr w:rsidR="00D837C2" w14:paraId="0467B1A4" w14:textId="77777777" w:rsidTr="00E44508">
        <w:tc>
          <w:tcPr>
            <w:tcW w:w="3245" w:type="dxa"/>
          </w:tcPr>
          <w:p w14:paraId="0496DCA4" w14:textId="77777777" w:rsidR="00D837C2" w:rsidRPr="00D837C2" w:rsidRDefault="00D837C2" w:rsidP="00D837C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14:paraId="2A9B3CDF" w14:textId="77777777" w:rsidR="00D837C2" w:rsidRPr="00D837C2" w:rsidRDefault="00D837C2" w:rsidP="00D837C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9" w:type="dxa"/>
          </w:tcPr>
          <w:p w14:paraId="207B00D1" w14:textId="77777777" w:rsidR="00D837C2" w:rsidRPr="00D837C2" w:rsidRDefault="00D837C2" w:rsidP="00D837C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8" w:type="dxa"/>
          </w:tcPr>
          <w:p w14:paraId="29DB288B" w14:textId="77777777" w:rsidR="00D837C2" w:rsidRPr="00D837C2" w:rsidRDefault="00D837C2" w:rsidP="00D837C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AF356F" w14:textId="77777777" w:rsidR="00D837C2" w:rsidRPr="00D837C2" w:rsidRDefault="00D837C2" w:rsidP="00D837C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7A1D476" w14:textId="77777777" w:rsidR="00D837C2" w:rsidRPr="00D837C2" w:rsidRDefault="00D837C2" w:rsidP="00D837C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62" w:type="dxa"/>
          </w:tcPr>
          <w:p w14:paraId="1660BDB6" w14:textId="77777777" w:rsidR="00D837C2" w:rsidRPr="00D837C2" w:rsidRDefault="00D837C2" w:rsidP="00D837C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837C2" w14:paraId="576F306E" w14:textId="77777777" w:rsidTr="00E44508">
        <w:tc>
          <w:tcPr>
            <w:tcW w:w="3245" w:type="dxa"/>
          </w:tcPr>
          <w:p w14:paraId="19168512" w14:textId="77777777" w:rsidR="00D837C2" w:rsidRPr="00D837C2" w:rsidRDefault="00D837C2" w:rsidP="00D837C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14:paraId="0FFBC8A0" w14:textId="77777777" w:rsidR="00D837C2" w:rsidRPr="00D837C2" w:rsidRDefault="00D837C2" w:rsidP="00D837C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9" w:type="dxa"/>
          </w:tcPr>
          <w:p w14:paraId="494C67BC" w14:textId="77777777" w:rsidR="00D837C2" w:rsidRPr="00D837C2" w:rsidRDefault="00D837C2" w:rsidP="00D837C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8" w:type="dxa"/>
          </w:tcPr>
          <w:p w14:paraId="13346753" w14:textId="77777777" w:rsidR="00D837C2" w:rsidRPr="00D837C2" w:rsidRDefault="00D837C2" w:rsidP="00D837C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6C8E54" w14:textId="77777777" w:rsidR="00D837C2" w:rsidRPr="00D837C2" w:rsidRDefault="00D837C2" w:rsidP="00D837C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4B9D08AD" w14:textId="77777777" w:rsidR="00D837C2" w:rsidRPr="00D837C2" w:rsidRDefault="00D837C2" w:rsidP="00D837C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62" w:type="dxa"/>
          </w:tcPr>
          <w:p w14:paraId="6262BEB8" w14:textId="77777777" w:rsidR="00D837C2" w:rsidRPr="00D837C2" w:rsidRDefault="00D837C2" w:rsidP="00D837C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837C2" w14:paraId="069F5BF1" w14:textId="77777777" w:rsidTr="00E44508">
        <w:tc>
          <w:tcPr>
            <w:tcW w:w="3245" w:type="dxa"/>
          </w:tcPr>
          <w:p w14:paraId="5FA1D0D0" w14:textId="77777777" w:rsidR="00D837C2" w:rsidRPr="00D837C2" w:rsidRDefault="00D837C2" w:rsidP="00D837C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14:paraId="5DD4A822" w14:textId="77777777" w:rsidR="00D837C2" w:rsidRPr="00D837C2" w:rsidRDefault="00D837C2" w:rsidP="00D837C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9" w:type="dxa"/>
          </w:tcPr>
          <w:p w14:paraId="424301C2" w14:textId="77777777" w:rsidR="00D837C2" w:rsidRPr="00D837C2" w:rsidRDefault="00D837C2" w:rsidP="00D837C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8" w:type="dxa"/>
          </w:tcPr>
          <w:p w14:paraId="1FA74E6A" w14:textId="77777777" w:rsidR="00D837C2" w:rsidRPr="00D837C2" w:rsidRDefault="00D837C2" w:rsidP="00D837C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77F14D" w14:textId="77777777" w:rsidR="00D837C2" w:rsidRPr="00D837C2" w:rsidRDefault="00D837C2" w:rsidP="00D837C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44710B09" w14:textId="77777777" w:rsidR="00D837C2" w:rsidRPr="00D837C2" w:rsidRDefault="00D837C2" w:rsidP="00D837C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62" w:type="dxa"/>
          </w:tcPr>
          <w:p w14:paraId="3FC1400C" w14:textId="77777777" w:rsidR="00D837C2" w:rsidRPr="00D837C2" w:rsidRDefault="00D837C2" w:rsidP="00D837C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837C2" w14:paraId="222C84BD" w14:textId="77777777" w:rsidTr="00E44508">
        <w:tc>
          <w:tcPr>
            <w:tcW w:w="3245" w:type="dxa"/>
          </w:tcPr>
          <w:p w14:paraId="2A96D610" w14:textId="77777777" w:rsidR="00D837C2" w:rsidRPr="00D837C2" w:rsidRDefault="00D837C2" w:rsidP="00D837C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14:paraId="779EEF69" w14:textId="77777777" w:rsidR="00D837C2" w:rsidRPr="00D837C2" w:rsidRDefault="00D837C2" w:rsidP="00D837C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9" w:type="dxa"/>
          </w:tcPr>
          <w:p w14:paraId="275399EA" w14:textId="77777777" w:rsidR="00D837C2" w:rsidRPr="00D837C2" w:rsidRDefault="00D837C2" w:rsidP="00D837C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8" w:type="dxa"/>
          </w:tcPr>
          <w:p w14:paraId="4D4468C5" w14:textId="77777777" w:rsidR="00D837C2" w:rsidRPr="00D837C2" w:rsidRDefault="00D837C2" w:rsidP="00D837C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742156" w14:textId="77777777" w:rsidR="00D837C2" w:rsidRPr="00D837C2" w:rsidRDefault="00D837C2" w:rsidP="00D837C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062FBCEF" w14:textId="77777777" w:rsidR="00D837C2" w:rsidRPr="00D837C2" w:rsidRDefault="00D837C2" w:rsidP="00D837C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62" w:type="dxa"/>
          </w:tcPr>
          <w:p w14:paraId="706FC462" w14:textId="77777777" w:rsidR="00D837C2" w:rsidRPr="00D837C2" w:rsidRDefault="00D837C2" w:rsidP="00D837C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837C2" w14:paraId="4A55C53E" w14:textId="77777777" w:rsidTr="00E44508">
        <w:tc>
          <w:tcPr>
            <w:tcW w:w="3245" w:type="dxa"/>
          </w:tcPr>
          <w:p w14:paraId="20ECFEC9" w14:textId="77777777" w:rsidR="00D837C2" w:rsidRPr="00D837C2" w:rsidRDefault="00D837C2" w:rsidP="00D837C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14:paraId="3EF71A5E" w14:textId="77777777" w:rsidR="00D837C2" w:rsidRPr="00D837C2" w:rsidRDefault="00D837C2" w:rsidP="00D837C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9" w:type="dxa"/>
          </w:tcPr>
          <w:p w14:paraId="28BB6E94" w14:textId="77777777" w:rsidR="00D837C2" w:rsidRPr="00D837C2" w:rsidRDefault="00D837C2" w:rsidP="00D837C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8" w:type="dxa"/>
          </w:tcPr>
          <w:p w14:paraId="398DE2DB" w14:textId="77777777" w:rsidR="00D837C2" w:rsidRPr="00D837C2" w:rsidRDefault="00D837C2" w:rsidP="00D837C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44C327" w14:textId="77777777" w:rsidR="00D837C2" w:rsidRPr="00D837C2" w:rsidRDefault="00D837C2" w:rsidP="00D837C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4FFF6F9B" w14:textId="77777777" w:rsidR="00D837C2" w:rsidRPr="00D837C2" w:rsidRDefault="00D837C2" w:rsidP="00D837C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62" w:type="dxa"/>
          </w:tcPr>
          <w:p w14:paraId="15696F3E" w14:textId="77777777" w:rsidR="00D837C2" w:rsidRPr="00D837C2" w:rsidRDefault="00D837C2" w:rsidP="00D837C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837C2" w14:paraId="526EEDFF" w14:textId="77777777" w:rsidTr="00E44508">
        <w:tc>
          <w:tcPr>
            <w:tcW w:w="3245" w:type="dxa"/>
          </w:tcPr>
          <w:p w14:paraId="577CAA92" w14:textId="77777777" w:rsidR="00D837C2" w:rsidRPr="00D837C2" w:rsidRDefault="00D837C2" w:rsidP="00D837C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14:paraId="64A89514" w14:textId="77777777" w:rsidR="00D837C2" w:rsidRPr="00D837C2" w:rsidRDefault="00D837C2" w:rsidP="00D837C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9" w:type="dxa"/>
          </w:tcPr>
          <w:p w14:paraId="326C0BA4" w14:textId="77777777" w:rsidR="00D837C2" w:rsidRPr="00D837C2" w:rsidRDefault="00D837C2" w:rsidP="00D837C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8" w:type="dxa"/>
          </w:tcPr>
          <w:p w14:paraId="76075137" w14:textId="77777777" w:rsidR="00D837C2" w:rsidRPr="00D837C2" w:rsidRDefault="00D837C2" w:rsidP="00D837C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C3A57E" w14:textId="77777777" w:rsidR="00D837C2" w:rsidRPr="00D837C2" w:rsidRDefault="00D837C2" w:rsidP="00D837C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19B085A7" w14:textId="77777777" w:rsidR="00D837C2" w:rsidRPr="00D837C2" w:rsidRDefault="00D837C2" w:rsidP="00D837C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62" w:type="dxa"/>
          </w:tcPr>
          <w:p w14:paraId="240417F5" w14:textId="77777777" w:rsidR="00D837C2" w:rsidRPr="00D837C2" w:rsidRDefault="00D837C2" w:rsidP="00D837C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725EF" w14:paraId="7D77B8FA" w14:textId="77777777" w:rsidTr="00E44508">
        <w:tc>
          <w:tcPr>
            <w:tcW w:w="3245" w:type="dxa"/>
          </w:tcPr>
          <w:p w14:paraId="75C2B900" w14:textId="77777777" w:rsidR="001725EF" w:rsidRPr="00D837C2" w:rsidRDefault="001725EF" w:rsidP="00D837C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3" w:type="dxa"/>
          </w:tcPr>
          <w:p w14:paraId="4A40331B" w14:textId="77777777" w:rsidR="001725EF" w:rsidRPr="00D837C2" w:rsidRDefault="001725EF" w:rsidP="00D837C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9" w:type="dxa"/>
          </w:tcPr>
          <w:p w14:paraId="1BF56143" w14:textId="77777777" w:rsidR="001725EF" w:rsidRPr="00D837C2" w:rsidRDefault="001725EF" w:rsidP="00D837C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8" w:type="dxa"/>
          </w:tcPr>
          <w:p w14:paraId="2FA101A3" w14:textId="77777777" w:rsidR="001725EF" w:rsidRPr="00D837C2" w:rsidRDefault="001725EF" w:rsidP="00D837C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C889D4" w14:textId="77777777" w:rsidR="001725EF" w:rsidRPr="00D837C2" w:rsidRDefault="001725EF" w:rsidP="00D837C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E5C6C05" w14:textId="77777777" w:rsidR="001725EF" w:rsidRPr="00D837C2" w:rsidRDefault="001725EF" w:rsidP="00D837C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62" w:type="dxa"/>
          </w:tcPr>
          <w:p w14:paraId="3AA8EC22" w14:textId="77777777" w:rsidR="001725EF" w:rsidRPr="00D837C2" w:rsidRDefault="001725EF" w:rsidP="00D837C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2D558BB7" w14:textId="23A3D111" w:rsidR="00012BCF" w:rsidRDefault="00012BCF" w:rsidP="00012BCF">
      <w:pPr>
        <w:pStyle w:val="Titre3"/>
      </w:pPr>
    </w:p>
    <w:p w14:paraId="5E983963" w14:textId="10DE7E5C" w:rsidR="001522B5" w:rsidRDefault="001522B5" w:rsidP="001522B5"/>
    <w:p w14:paraId="42A23868" w14:textId="645AD555" w:rsidR="001522B5" w:rsidRDefault="001522B5" w:rsidP="001522B5"/>
    <w:p w14:paraId="0F81AED1" w14:textId="7D1C3507" w:rsidR="001522B5" w:rsidRDefault="001522B5" w:rsidP="001522B5"/>
    <w:p w14:paraId="07B41B40" w14:textId="77777777" w:rsidR="001522B5" w:rsidRDefault="001522B5" w:rsidP="00012BCF">
      <w:pPr>
        <w:pStyle w:val="Titre3"/>
      </w:pPr>
    </w:p>
    <w:p w14:paraId="25066735" w14:textId="2052131E" w:rsidR="00012BCF" w:rsidRPr="00B766C2" w:rsidRDefault="00012BCF" w:rsidP="00012BCF">
      <w:pPr>
        <w:pStyle w:val="Titre3"/>
      </w:pPr>
      <w:r w:rsidRPr="00B766C2">
        <w:t xml:space="preserve">Décrivez les fournisseurs / partenaires avec qui vous pensez d’ores et déjà travailler : </w:t>
      </w:r>
    </w:p>
    <w:p w14:paraId="01B21D4C" w14:textId="45DDB61C" w:rsidR="00012BCF" w:rsidRDefault="00012BCF" w:rsidP="00012BCF">
      <w:pPr>
        <w:spacing w:line="360" w:lineRule="auto"/>
        <w:rPr>
          <w:rFonts w:ascii="Congress" w:hAnsi="Congress" w:cs="Congress"/>
          <w:b/>
          <w:sz w:val="24"/>
          <w:szCs w:val="24"/>
        </w:rPr>
      </w:pPr>
    </w:p>
    <w:p w14:paraId="52CEB0CC" w14:textId="77777777" w:rsidR="00C954C0" w:rsidRDefault="00C954C0" w:rsidP="00012BCF">
      <w:pPr>
        <w:pStyle w:val="Titre3"/>
      </w:pPr>
    </w:p>
    <w:p w14:paraId="7B8DD3E8" w14:textId="0F0BCD46" w:rsidR="00012BCF" w:rsidRDefault="00012BCF" w:rsidP="00012BCF">
      <w:pPr>
        <w:pStyle w:val="Titre3"/>
      </w:pPr>
      <w:r>
        <w:t xml:space="preserve">Précisez les points réglementaires liés à votre </w:t>
      </w:r>
      <w:r w:rsidRPr="00621635">
        <w:rPr>
          <w:rStyle w:val="WW8Num1z0"/>
        </w:rPr>
        <w:t>production (si nécessaire, par exemple : service vétérinaire, transformation de produits</w:t>
      </w:r>
      <w:r>
        <w:t>, zones vulnérables etc.)</w:t>
      </w:r>
    </w:p>
    <w:p w14:paraId="2922C8A9" w14:textId="4391ABE9" w:rsidR="00FB70B6" w:rsidRDefault="00FB70B6" w:rsidP="00173EB3"/>
    <w:p w14:paraId="467CEE93" w14:textId="41D94A94" w:rsidR="00FC6292" w:rsidRDefault="00FC6292" w:rsidP="00173EB3"/>
    <w:p w14:paraId="0E4D6D8C" w14:textId="77777777" w:rsidR="00FC6292" w:rsidRPr="00173EB3" w:rsidRDefault="00FC6292" w:rsidP="00173EB3"/>
    <w:p w14:paraId="7F4FFB99" w14:textId="3297C74E" w:rsidR="00D444BC" w:rsidRDefault="00D444BC" w:rsidP="00D444BC">
      <w:pPr>
        <w:pStyle w:val="Titre2"/>
      </w:pPr>
      <w:r>
        <w:t>La commercialisation</w:t>
      </w:r>
    </w:p>
    <w:p w14:paraId="2543F678" w14:textId="79EED29A" w:rsidR="00D444BC" w:rsidRDefault="00D444BC" w:rsidP="00D444BC">
      <w:pPr>
        <w:pStyle w:val="Titre3"/>
      </w:pPr>
      <w:r>
        <w:t xml:space="preserve">Décrivez les circuits de </w:t>
      </w:r>
      <w:r w:rsidRPr="00621635">
        <w:rPr>
          <w:rStyle w:val="WW8Num1z0"/>
        </w:rPr>
        <w:t>commercialisation</w:t>
      </w:r>
      <w:r>
        <w:t xml:space="preserve"> envisagés :</w:t>
      </w:r>
    </w:p>
    <w:p w14:paraId="3B5313F7" w14:textId="77777777" w:rsidR="00D444BC" w:rsidRDefault="00D444BC" w:rsidP="00D444BC">
      <w:pPr>
        <w:pStyle w:val="Titre3"/>
      </w:pPr>
    </w:p>
    <w:p w14:paraId="03C5BF4D" w14:textId="7BA4FAA8" w:rsidR="00D444BC" w:rsidRDefault="00D444BC" w:rsidP="00D444BC">
      <w:pPr>
        <w:pStyle w:val="Sansinterligne"/>
      </w:pPr>
    </w:p>
    <w:p w14:paraId="0330F10A" w14:textId="51EC6D50" w:rsidR="00417C04" w:rsidRDefault="00417C04" w:rsidP="00D444BC">
      <w:pPr>
        <w:pStyle w:val="Sansinterligne"/>
      </w:pPr>
    </w:p>
    <w:p w14:paraId="091D2304" w14:textId="77777777" w:rsidR="00061A54" w:rsidRPr="00D444BC" w:rsidRDefault="00061A54" w:rsidP="00D444BC">
      <w:pPr>
        <w:pStyle w:val="Sansinterligne"/>
      </w:pPr>
    </w:p>
    <w:p w14:paraId="7450BB3A" w14:textId="074596F5" w:rsidR="009114CB" w:rsidRPr="009114CB" w:rsidRDefault="009114CB" w:rsidP="00417C04">
      <w:pPr>
        <w:pStyle w:val="Titre3"/>
      </w:pPr>
      <w:r>
        <w:t xml:space="preserve">Message à mettre en avant à </w:t>
      </w:r>
      <w:r w:rsidRPr="00621635">
        <w:rPr>
          <w:rStyle w:val="WW8Num1z0"/>
        </w:rPr>
        <w:t>l’attention</w:t>
      </w:r>
      <w:r>
        <w:t xml:space="preserve"> de votre clientèle cible ?</w:t>
      </w:r>
    </w:p>
    <w:p w14:paraId="5C47B446" w14:textId="13BCE63C" w:rsidR="00E14A84" w:rsidRDefault="00E14A84" w:rsidP="00B766C2">
      <w:pPr>
        <w:pStyle w:val="Sansinterligne"/>
      </w:pPr>
    </w:p>
    <w:p w14:paraId="50D94C3C" w14:textId="23862651" w:rsidR="009114CB" w:rsidRDefault="009114CB" w:rsidP="00B766C2">
      <w:pPr>
        <w:pStyle w:val="Sansinterligne"/>
      </w:pPr>
    </w:p>
    <w:p w14:paraId="6C78B083" w14:textId="77777777" w:rsidR="001522B5" w:rsidRDefault="001522B5" w:rsidP="00B766C2">
      <w:pPr>
        <w:pStyle w:val="Sansinterligne"/>
      </w:pPr>
    </w:p>
    <w:p w14:paraId="131BC3B7" w14:textId="77777777" w:rsidR="00061A54" w:rsidRDefault="00061A54" w:rsidP="00061A54">
      <w:pPr>
        <w:pStyle w:val="Titre3"/>
      </w:pPr>
      <w:r>
        <w:t xml:space="preserve">Identifiez </w:t>
      </w:r>
      <w:r w:rsidRPr="00621635">
        <w:rPr>
          <w:rStyle w:val="WW8Num1z0"/>
        </w:rPr>
        <w:t>vos</w:t>
      </w:r>
      <w:r>
        <w:t xml:space="preserve"> « concurrents » et positionnez-vous par rapport à eux (partenariat, mutualisation, complément de </w:t>
      </w:r>
      <w:proofErr w:type="gramStart"/>
      <w:r>
        <w:t>gamme,…</w:t>
      </w:r>
      <w:proofErr w:type="gramEnd"/>
      <w:r>
        <w:t>) :</w:t>
      </w:r>
    </w:p>
    <w:p w14:paraId="72EA3B85" w14:textId="6FE93EE4" w:rsidR="00E14A84" w:rsidRDefault="00E14A84" w:rsidP="00B766C2">
      <w:pPr>
        <w:pStyle w:val="Sansinterligne"/>
      </w:pPr>
    </w:p>
    <w:p w14:paraId="621EAC29" w14:textId="77777777" w:rsidR="00B46806" w:rsidRDefault="00B46806" w:rsidP="00B766C2">
      <w:pPr>
        <w:pStyle w:val="Sansinterligne"/>
      </w:pPr>
    </w:p>
    <w:p w14:paraId="6D7D6001" w14:textId="77777777" w:rsidR="00061A54" w:rsidRDefault="00061A54" w:rsidP="00B766C2">
      <w:pPr>
        <w:pStyle w:val="Sansinterligne"/>
      </w:pPr>
    </w:p>
    <w:p w14:paraId="04A0978D" w14:textId="1FE2B76B" w:rsidR="00E14A84" w:rsidRDefault="00E14A84" w:rsidP="00B766C2">
      <w:pPr>
        <w:pStyle w:val="Sansinterligne"/>
      </w:pPr>
    </w:p>
    <w:p w14:paraId="57A34A61" w14:textId="02CEA21F" w:rsidR="00E14A84" w:rsidRDefault="002218E4" w:rsidP="002218E4">
      <w:pPr>
        <w:pStyle w:val="Titre3"/>
      </w:pPr>
      <w:r>
        <w:t xml:space="preserve">Quelle est votre </w:t>
      </w:r>
      <w:r w:rsidRPr="00621635">
        <w:rPr>
          <w:rStyle w:val="WW8Num1z0"/>
        </w:rPr>
        <w:t>grille</w:t>
      </w:r>
      <w:r>
        <w:t xml:space="preserve"> tarifaire ?</w:t>
      </w:r>
    </w:p>
    <w:p w14:paraId="4C2E1EE2" w14:textId="6BE7B63A" w:rsidR="002218E4" w:rsidRDefault="002218E4" w:rsidP="002218E4"/>
    <w:p w14:paraId="5988DBD6" w14:textId="72667BED" w:rsidR="00B46806" w:rsidRDefault="00B46806" w:rsidP="002218E4"/>
    <w:p w14:paraId="60AD3579" w14:textId="77777777" w:rsidR="00B46806" w:rsidRDefault="00B46806" w:rsidP="002218E4"/>
    <w:p w14:paraId="26AF663F" w14:textId="427B24D2" w:rsidR="002218E4" w:rsidRDefault="002218E4" w:rsidP="002218E4">
      <w:pPr>
        <w:pStyle w:val="Titre3"/>
      </w:pPr>
      <w:r>
        <w:t xml:space="preserve">Avez-vous </w:t>
      </w:r>
      <w:r w:rsidRPr="00621635">
        <w:rPr>
          <w:rStyle w:val="WW8Num1z0"/>
        </w:rPr>
        <w:t>étudié</w:t>
      </w:r>
      <w:r>
        <w:t xml:space="preserve"> les coûts de revient ? </w:t>
      </w:r>
      <w:r w:rsidR="005A17FE">
        <w:t xml:space="preserve">Avec le temps de travail ? </w:t>
      </w:r>
    </w:p>
    <w:p w14:paraId="2B240A82" w14:textId="4DBF7A22" w:rsidR="002218E4" w:rsidRDefault="002218E4" w:rsidP="002218E4"/>
    <w:p w14:paraId="370D1D74" w14:textId="77777777" w:rsidR="005A17FE" w:rsidRPr="002218E4" w:rsidRDefault="005A17FE" w:rsidP="002218E4"/>
    <w:p w14:paraId="0C5F623D" w14:textId="24587257" w:rsidR="002218E4" w:rsidRDefault="002218E4" w:rsidP="002218E4">
      <w:pPr>
        <w:pStyle w:val="Titre3"/>
      </w:pPr>
      <w:r>
        <w:t xml:space="preserve">Dans quelle </w:t>
      </w:r>
      <w:r w:rsidRPr="00621635">
        <w:rPr>
          <w:rStyle w:val="WW8Num1z0"/>
        </w:rPr>
        <w:t>gamme</w:t>
      </w:r>
      <w:r>
        <w:t xml:space="preserve"> vous situez-vous ?</w:t>
      </w:r>
    </w:p>
    <w:tbl>
      <w:tblPr>
        <w:tblStyle w:val="Grilledutableau"/>
        <w:tblW w:w="9628" w:type="dxa"/>
        <w:jc w:val="center"/>
        <w:tblLayout w:type="fixed"/>
        <w:tblLook w:val="04A0" w:firstRow="1" w:lastRow="0" w:firstColumn="1" w:lastColumn="0" w:noHBand="0" w:noVBand="1"/>
      </w:tblPr>
      <w:tblGrid>
        <w:gridCol w:w="2459"/>
        <w:gridCol w:w="2460"/>
        <w:gridCol w:w="2461"/>
        <w:gridCol w:w="2248"/>
      </w:tblGrid>
      <w:tr w:rsidR="002218E4" w14:paraId="71AA19F4" w14:textId="77777777" w:rsidTr="008B4376">
        <w:trPr>
          <w:trHeight w:val="867"/>
          <w:jc w:val="center"/>
        </w:trPr>
        <w:tc>
          <w:tcPr>
            <w:tcW w:w="24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488531" w14:textId="77777777" w:rsidR="002218E4" w:rsidRDefault="002218E4" w:rsidP="008B4376">
            <w:pPr>
              <w:widowControl w:val="0"/>
              <w:spacing w:before="28"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>FORMCHECKBOX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Start w:id="20" w:name="__Fieldmark__2533_403707501"/>
            <w:bookmarkEnd w:id="20"/>
            <w:r>
              <w:rPr>
                <w:sz w:val="20"/>
                <w:szCs w:val="20"/>
              </w:rPr>
              <w:t xml:space="preserve"> Bon marché</w:t>
            </w:r>
          </w:p>
          <w:p w14:paraId="732A8A21" w14:textId="77777777" w:rsidR="002218E4" w:rsidRDefault="002218E4" w:rsidP="008B4376">
            <w:pPr>
              <w:widowControl w:val="0"/>
              <w:spacing w:before="2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Premier prix, très abordable</w:t>
            </w:r>
          </w:p>
        </w:tc>
        <w:tc>
          <w:tcPr>
            <w:tcW w:w="2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021251" w14:textId="77777777" w:rsidR="002218E4" w:rsidRDefault="002218E4" w:rsidP="008B4376">
            <w:pPr>
              <w:widowControl w:val="0"/>
              <w:spacing w:before="28"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>FORMCHECKBOX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Start w:id="21" w:name="__Fieldmark__2540_403707501"/>
            <w:bookmarkEnd w:id="21"/>
            <w:r>
              <w:rPr>
                <w:sz w:val="20"/>
                <w:szCs w:val="20"/>
              </w:rPr>
              <w:t xml:space="preserve">  Moyen de gamme </w:t>
            </w:r>
            <w:r>
              <w:rPr>
                <w:i/>
                <w:sz w:val="20"/>
                <w:szCs w:val="20"/>
              </w:rPr>
              <w:t>Bon rapport qualité-prix</w:t>
            </w:r>
          </w:p>
        </w:tc>
        <w:tc>
          <w:tcPr>
            <w:tcW w:w="24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8590DB" w14:textId="77777777" w:rsidR="002218E4" w:rsidRDefault="002218E4" w:rsidP="008B4376">
            <w:pPr>
              <w:widowControl w:val="0"/>
              <w:spacing w:before="28"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>FORMCHECKBOX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Start w:id="22" w:name="__Fieldmark__2547_403707501"/>
            <w:bookmarkEnd w:id="22"/>
            <w:r>
              <w:rPr>
                <w:sz w:val="20"/>
                <w:szCs w:val="20"/>
              </w:rPr>
              <w:t xml:space="preserve">  Haut de gamme </w:t>
            </w:r>
            <w:r>
              <w:rPr>
                <w:i/>
                <w:sz w:val="20"/>
                <w:szCs w:val="20"/>
              </w:rPr>
              <w:t>Qualité supérieure-prix élevé</w:t>
            </w:r>
          </w:p>
        </w:tc>
        <w:tc>
          <w:tcPr>
            <w:tcW w:w="22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12FCD2" w14:textId="77777777" w:rsidR="002218E4" w:rsidRDefault="002218E4" w:rsidP="008B4376">
            <w:pPr>
              <w:widowControl w:val="0"/>
              <w:spacing w:before="28"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>FORMCHECKBOX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Start w:id="23" w:name="__Fieldmark__2554_403707501"/>
            <w:bookmarkEnd w:id="23"/>
            <w:r>
              <w:rPr>
                <w:sz w:val="20"/>
                <w:szCs w:val="20"/>
              </w:rPr>
              <w:t xml:space="preserve">  Luxe</w:t>
            </w:r>
          </w:p>
          <w:p w14:paraId="3A79E745" w14:textId="77777777" w:rsidR="002218E4" w:rsidRDefault="002218E4" w:rsidP="008B4376">
            <w:pPr>
              <w:widowControl w:val="0"/>
              <w:spacing w:before="2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Produit rare et cher</w:t>
            </w:r>
          </w:p>
        </w:tc>
      </w:tr>
    </w:tbl>
    <w:p w14:paraId="724397AE" w14:textId="20B3D965" w:rsidR="002218E4" w:rsidRDefault="002218E4" w:rsidP="002218E4"/>
    <w:p w14:paraId="60B7F490" w14:textId="77777777" w:rsidR="006C4D5E" w:rsidRDefault="006C4D5E" w:rsidP="006C4D5E">
      <w:pPr>
        <w:spacing w:before="0" w:after="340"/>
        <w:rPr>
          <w:b/>
          <w:bCs/>
          <w:sz w:val="20"/>
          <w:szCs w:val="20"/>
        </w:rPr>
      </w:pPr>
    </w:p>
    <w:p w14:paraId="2EA7CC10" w14:textId="69BD9FCA" w:rsidR="002218E4" w:rsidRDefault="006C4D5E" w:rsidP="006C4D5E">
      <w:pPr>
        <w:pStyle w:val="Titre3"/>
      </w:pPr>
      <w:r>
        <w:t>Quels supports de communication envisagez-vous ?</w:t>
      </w:r>
    </w:p>
    <w:p w14:paraId="2AA7FE06" w14:textId="09C8E667" w:rsidR="006C4D5E" w:rsidRDefault="006C4D5E" w:rsidP="006C4D5E"/>
    <w:p w14:paraId="2FD93615" w14:textId="15C0A6D2" w:rsidR="000A7E7B" w:rsidRDefault="000A7E7B" w:rsidP="000A7E7B">
      <w:pPr>
        <w:spacing w:before="0" w:after="340"/>
        <w:rPr>
          <w:b/>
          <w:bCs/>
          <w:sz w:val="24"/>
          <w:szCs w:val="24"/>
        </w:rPr>
      </w:pPr>
    </w:p>
    <w:p w14:paraId="1ACC8229" w14:textId="32AA1764" w:rsidR="000A7E7B" w:rsidRDefault="000A7E7B" w:rsidP="000A7E7B">
      <w:pPr>
        <w:spacing w:before="0" w:after="340"/>
        <w:rPr>
          <w:b/>
          <w:bCs/>
          <w:sz w:val="24"/>
          <w:szCs w:val="24"/>
        </w:rPr>
      </w:pPr>
    </w:p>
    <w:p w14:paraId="42502F85" w14:textId="193BD324" w:rsidR="000A7E7B" w:rsidRDefault="000A7E7B" w:rsidP="000A7E7B">
      <w:pPr>
        <w:spacing w:before="0" w:after="340"/>
        <w:rPr>
          <w:b/>
          <w:bCs/>
          <w:sz w:val="24"/>
          <w:szCs w:val="24"/>
        </w:rPr>
      </w:pPr>
    </w:p>
    <w:p w14:paraId="407CA473" w14:textId="44826B3B" w:rsidR="000A7E7B" w:rsidRDefault="000A7E7B" w:rsidP="000A7E7B">
      <w:pPr>
        <w:spacing w:before="0" w:after="340"/>
        <w:rPr>
          <w:b/>
          <w:bCs/>
          <w:sz w:val="24"/>
          <w:szCs w:val="24"/>
        </w:rPr>
      </w:pPr>
    </w:p>
    <w:p w14:paraId="5A588DCC" w14:textId="77777777" w:rsidR="00B46806" w:rsidRDefault="00B46806" w:rsidP="000A7E7B">
      <w:pPr>
        <w:spacing w:before="0" w:after="340"/>
        <w:rPr>
          <w:b/>
          <w:bCs/>
          <w:sz w:val="24"/>
          <w:szCs w:val="24"/>
        </w:rPr>
      </w:pPr>
    </w:p>
    <w:p w14:paraId="06298DAD" w14:textId="006412F2" w:rsidR="000A7E7B" w:rsidRPr="000A7E7B" w:rsidRDefault="000A7E7B" w:rsidP="000A7E7B">
      <w:pPr>
        <w:pStyle w:val="Titre2"/>
      </w:pPr>
      <w:r>
        <w:t>Votre calendrier d’action</w:t>
      </w:r>
    </w:p>
    <w:p w14:paraId="032CE9E3" w14:textId="77777777" w:rsidR="000A7E7B" w:rsidRDefault="000A7E7B" w:rsidP="000A7E7B">
      <w:pPr>
        <w:spacing w:before="28"/>
        <w:rPr>
          <w:sz w:val="20"/>
          <w:szCs w:val="20"/>
        </w:rPr>
      </w:pPr>
    </w:p>
    <w:p w14:paraId="6D155A3E" w14:textId="77777777" w:rsidR="000A7E7B" w:rsidRDefault="000A7E7B" w:rsidP="000A7E7B">
      <w:pPr>
        <w:pStyle w:val="Titre3"/>
      </w:pPr>
      <w:r>
        <w:t>Détaillez les actions commerciales en cours ou à mettre en œuvre dans les prochains mois</w:t>
      </w:r>
    </w:p>
    <w:p w14:paraId="6733DFE1" w14:textId="77777777" w:rsidR="000A7E7B" w:rsidRDefault="000A7E7B" w:rsidP="000A7E7B">
      <w:pPr>
        <w:spacing w:before="0"/>
        <w:rPr>
          <w:sz w:val="20"/>
          <w:szCs w:val="20"/>
        </w:rPr>
      </w:pPr>
    </w:p>
    <w:p w14:paraId="4C20A61C" w14:textId="77777777" w:rsidR="000A7E7B" w:rsidRDefault="000A7E7B" w:rsidP="000A7E7B">
      <w:pPr>
        <w:spacing w:before="0"/>
        <w:rPr>
          <w:sz w:val="20"/>
          <w:szCs w:val="20"/>
        </w:rPr>
      </w:pPr>
    </w:p>
    <w:tbl>
      <w:tblPr>
        <w:tblStyle w:val="Grilledutableau"/>
        <w:tblW w:w="9628" w:type="dxa"/>
        <w:tblLayout w:type="fixed"/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06"/>
      </w:tblGrid>
      <w:tr w:rsidR="000A7E7B" w14:paraId="02B35A22" w14:textId="77777777" w:rsidTr="008B4376">
        <w:trPr>
          <w:trHeight w:val="794"/>
        </w:trPr>
        <w:tc>
          <w:tcPr>
            <w:tcW w:w="240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B91652E" w14:textId="77777777" w:rsidR="000A7E7B" w:rsidRDefault="000A7E7B" w:rsidP="000A7E7B">
            <w:pPr>
              <w:pStyle w:val="Sansinterligne"/>
              <w:jc w:val="center"/>
            </w:pPr>
            <w:r>
              <w:t>Action</w:t>
            </w:r>
          </w:p>
        </w:tc>
        <w:tc>
          <w:tcPr>
            <w:tcW w:w="240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3E3437E" w14:textId="77777777" w:rsidR="000A7E7B" w:rsidRDefault="000A7E7B" w:rsidP="000A7E7B">
            <w:pPr>
              <w:pStyle w:val="Sansinterligne"/>
              <w:jc w:val="center"/>
            </w:pPr>
            <w:r>
              <w:t>Date prévue</w:t>
            </w:r>
          </w:p>
        </w:tc>
        <w:tc>
          <w:tcPr>
            <w:tcW w:w="240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0A111F0" w14:textId="77777777" w:rsidR="000A7E7B" w:rsidRDefault="000A7E7B" w:rsidP="000A7E7B">
            <w:pPr>
              <w:pStyle w:val="Sansinterligne"/>
              <w:jc w:val="center"/>
            </w:pPr>
            <w:r>
              <w:t>Résultats attendus</w:t>
            </w:r>
          </w:p>
        </w:tc>
        <w:tc>
          <w:tcPr>
            <w:tcW w:w="2406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E3A03DF" w14:textId="77777777" w:rsidR="000A7E7B" w:rsidRDefault="000A7E7B" w:rsidP="000A7E7B">
            <w:pPr>
              <w:pStyle w:val="Sansinterligne"/>
              <w:jc w:val="center"/>
            </w:pPr>
            <w:r>
              <w:t>Freins possibles</w:t>
            </w:r>
          </w:p>
        </w:tc>
      </w:tr>
      <w:tr w:rsidR="000A7E7B" w14:paraId="1A490F6A" w14:textId="77777777" w:rsidTr="008B4376">
        <w:trPr>
          <w:trHeight w:val="794"/>
        </w:trPr>
        <w:tc>
          <w:tcPr>
            <w:tcW w:w="240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35956ED8" w14:textId="77777777" w:rsidR="000A7E7B" w:rsidRDefault="000A7E7B" w:rsidP="008B4376">
            <w:pPr>
              <w:widowControl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40CA198E" w14:textId="77777777" w:rsidR="000A7E7B" w:rsidRDefault="000A7E7B" w:rsidP="008B4376">
            <w:pPr>
              <w:widowControl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24433933" w14:textId="77777777" w:rsidR="000A7E7B" w:rsidRDefault="000A7E7B" w:rsidP="008B4376">
            <w:pPr>
              <w:widowControl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41F6207C" w14:textId="77777777" w:rsidR="000A7E7B" w:rsidRDefault="000A7E7B" w:rsidP="008B4376">
            <w:pPr>
              <w:widowControl w:val="0"/>
              <w:spacing w:before="0"/>
              <w:rPr>
                <w:sz w:val="20"/>
                <w:szCs w:val="20"/>
              </w:rPr>
            </w:pPr>
          </w:p>
        </w:tc>
      </w:tr>
      <w:tr w:rsidR="000A7E7B" w14:paraId="16062573" w14:textId="77777777" w:rsidTr="008B4376">
        <w:trPr>
          <w:trHeight w:val="794"/>
        </w:trPr>
        <w:tc>
          <w:tcPr>
            <w:tcW w:w="240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7FE10B3A" w14:textId="77777777" w:rsidR="000A7E7B" w:rsidRDefault="000A7E7B" w:rsidP="008B4376">
            <w:pPr>
              <w:widowControl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7778B956" w14:textId="77777777" w:rsidR="000A7E7B" w:rsidRDefault="000A7E7B" w:rsidP="008B4376">
            <w:pPr>
              <w:widowControl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6D6B0F73" w14:textId="77777777" w:rsidR="000A7E7B" w:rsidRDefault="000A7E7B" w:rsidP="008B4376">
            <w:pPr>
              <w:widowControl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3F3CAEAE" w14:textId="77777777" w:rsidR="000A7E7B" w:rsidRDefault="000A7E7B" w:rsidP="008B4376">
            <w:pPr>
              <w:widowControl w:val="0"/>
              <w:spacing w:before="0"/>
              <w:rPr>
                <w:sz w:val="20"/>
                <w:szCs w:val="20"/>
              </w:rPr>
            </w:pPr>
          </w:p>
        </w:tc>
      </w:tr>
      <w:tr w:rsidR="000A7E7B" w14:paraId="6F66511E" w14:textId="77777777" w:rsidTr="008B4376">
        <w:trPr>
          <w:trHeight w:val="794"/>
        </w:trPr>
        <w:tc>
          <w:tcPr>
            <w:tcW w:w="240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4D77743" w14:textId="77777777" w:rsidR="000A7E7B" w:rsidRDefault="000A7E7B" w:rsidP="008B4376">
            <w:pPr>
              <w:widowControl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5906E795" w14:textId="77777777" w:rsidR="000A7E7B" w:rsidRDefault="000A7E7B" w:rsidP="008B4376">
            <w:pPr>
              <w:widowControl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78EF1957" w14:textId="77777777" w:rsidR="000A7E7B" w:rsidRDefault="000A7E7B" w:rsidP="008B4376">
            <w:pPr>
              <w:widowControl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7AC131F" w14:textId="77777777" w:rsidR="000A7E7B" w:rsidRDefault="000A7E7B" w:rsidP="008B4376">
            <w:pPr>
              <w:widowControl w:val="0"/>
              <w:spacing w:before="0"/>
              <w:rPr>
                <w:sz w:val="20"/>
                <w:szCs w:val="20"/>
              </w:rPr>
            </w:pPr>
          </w:p>
        </w:tc>
      </w:tr>
      <w:tr w:rsidR="000A7E7B" w14:paraId="0894C56C" w14:textId="77777777" w:rsidTr="008B4376">
        <w:trPr>
          <w:trHeight w:val="794"/>
        </w:trPr>
        <w:tc>
          <w:tcPr>
            <w:tcW w:w="240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4342E954" w14:textId="77777777" w:rsidR="000A7E7B" w:rsidRDefault="000A7E7B" w:rsidP="008B4376">
            <w:pPr>
              <w:widowControl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78FE180D" w14:textId="77777777" w:rsidR="000A7E7B" w:rsidRDefault="000A7E7B" w:rsidP="008B4376">
            <w:pPr>
              <w:widowControl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46ED9113" w14:textId="77777777" w:rsidR="000A7E7B" w:rsidRDefault="000A7E7B" w:rsidP="008B4376">
            <w:pPr>
              <w:widowControl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22E3648A" w14:textId="77777777" w:rsidR="000A7E7B" w:rsidRDefault="000A7E7B" w:rsidP="008B4376">
            <w:pPr>
              <w:widowControl w:val="0"/>
              <w:spacing w:before="0"/>
              <w:rPr>
                <w:sz w:val="20"/>
                <w:szCs w:val="20"/>
              </w:rPr>
            </w:pPr>
          </w:p>
        </w:tc>
      </w:tr>
      <w:tr w:rsidR="000A7E7B" w14:paraId="3CB7CBB0" w14:textId="77777777" w:rsidTr="008B4376">
        <w:trPr>
          <w:trHeight w:val="794"/>
        </w:trPr>
        <w:tc>
          <w:tcPr>
            <w:tcW w:w="240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4E66780E" w14:textId="77777777" w:rsidR="000A7E7B" w:rsidRDefault="000A7E7B" w:rsidP="008B4376">
            <w:pPr>
              <w:widowControl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4C18974A" w14:textId="77777777" w:rsidR="000A7E7B" w:rsidRDefault="000A7E7B" w:rsidP="008B4376">
            <w:pPr>
              <w:widowControl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6670C26E" w14:textId="77777777" w:rsidR="000A7E7B" w:rsidRDefault="000A7E7B" w:rsidP="008B4376">
            <w:pPr>
              <w:widowControl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EDFD9EB" w14:textId="77777777" w:rsidR="000A7E7B" w:rsidRDefault="000A7E7B" w:rsidP="008B4376">
            <w:pPr>
              <w:widowControl w:val="0"/>
              <w:spacing w:before="0"/>
              <w:rPr>
                <w:sz w:val="20"/>
                <w:szCs w:val="20"/>
              </w:rPr>
            </w:pPr>
          </w:p>
        </w:tc>
      </w:tr>
    </w:tbl>
    <w:p w14:paraId="790ACEA2" w14:textId="4B704D07" w:rsidR="009C742C" w:rsidRDefault="009C742C" w:rsidP="006C4D5E"/>
    <w:p w14:paraId="2E47F616" w14:textId="77777777" w:rsidR="00FC6292" w:rsidRDefault="00FC6292" w:rsidP="006C4D5E"/>
    <w:p w14:paraId="5225E9A7" w14:textId="4C0FA9F7" w:rsidR="00AB04D0" w:rsidRDefault="00AB04D0" w:rsidP="00AB04D0">
      <w:pPr>
        <w:pStyle w:val="Titre2"/>
      </w:pPr>
      <w:r>
        <w:t>Les objectifs du test</w:t>
      </w:r>
    </w:p>
    <w:p w14:paraId="2DFD77E0" w14:textId="16CA0EFE" w:rsidR="00AB04D0" w:rsidRPr="0009022F" w:rsidRDefault="00AB04D0" w:rsidP="00D11A00">
      <w:pPr>
        <w:pStyle w:val="Titre3"/>
      </w:pPr>
      <w:r w:rsidRPr="00621635">
        <w:rPr>
          <w:rStyle w:val="WW8Num1z0"/>
        </w:rPr>
        <w:t xml:space="preserve">Quels sont les objectifs que vous vous fixez durant le test d’activité ? </w:t>
      </w:r>
    </w:p>
    <w:tbl>
      <w:tblPr>
        <w:tblW w:w="974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46"/>
        <w:gridCol w:w="5197"/>
      </w:tblGrid>
      <w:tr w:rsidR="00AB04D0" w14:paraId="023673A4" w14:textId="77777777" w:rsidTr="00D11A00">
        <w:trPr>
          <w:trHeight w:val="229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C864B" w14:textId="77777777" w:rsidR="00AB04D0" w:rsidRPr="00AB04D0" w:rsidRDefault="00AB04D0" w:rsidP="00AB04D0">
            <w:pPr>
              <w:pStyle w:val="Sansinterligne"/>
              <w:jc w:val="center"/>
              <w:rPr>
                <w:b/>
                <w:bCs/>
              </w:rPr>
            </w:pPr>
            <w:r w:rsidRPr="00AB04D0">
              <w:rPr>
                <w:b/>
                <w:bCs/>
              </w:rPr>
              <w:t>Mes objectifs quantitatifs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8D4BE" w14:textId="77777777" w:rsidR="00AB04D0" w:rsidRPr="00AB04D0" w:rsidRDefault="00AB04D0" w:rsidP="00AB04D0">
            <w:pPr>
              <w:pStyle w:val="Sansinterligne"/>
              <w:jc w:val="center"/>
              <w:rPr>
                <w:b/>
                <w:bCs/>
              </w:rPr>
            </w:pPr>
            <w:r w:rsidRPr="00AB04D0">
              <w:rPr>
                <w:b/>
                <w:bCs/>
              </w:rPr>
              <w:t>Mes objectifs qualitatifs</w:t>
            </w:r>
          </w:p>
        </w:tc>
      </w:tr>
      <w:tr w:rsidR="00AB04D0" w14:paraId="2FAD400C" w14:textId="77777777" w:rsidTr="00D11A00">
        <w:trPr>
          <w:trHeight w:val="2183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A5D6A" w14:textId="3D31D9A7" w:rsidR="00AB04D0" w:rsidRPr="00FC6292" w:rsidRDefault="00E044FE" w:rsidP="00AB04D0">
            <w:pPr>
              <w:pStyle w:val="Sansinterligne"/>
              <w:rPr>
                <w:sz w:val="18"/>
                <w:szCs w:val="18"/>
              </w:rPr>
            </w:pPr>
            <w:r w:rsidRPr="00FC6292">
              <w:rPr>
                <w:sz w:val="18"/>
                <w:szCs w:val="18"/>
              </w:rPr>
              <w:t xml:space="preserve">La surface à mettre en culture. </w:t>
            </w:r>
          </w:p>
          <w:p w14:paraId="002E77DD" w14:textId="7C8E0DD9" w:rsidR="00AB04D0" w:rsidRPr="00FC6292" w:rsidRDefault="00E044FE" w:rsidP="00AB04D0">
            <w:pPr>
              <w:pStyle w:val="Sansinterligne"/>
              <w:rPr>
                <w:sz w:val="18"/>
                <w:szCs w:val="18"/>
              </w:rPr>
            </w:pPr>
            <w:r w:rsidRPr="00FC6292">
              <w:rPr>
                <w:sz w:val="18"/>
                <w:szCs w:val="18"/>
              </w:rPr>
              <w:t>Nbr de jours/heures travaillés par semaine/mois.</w:t>
            </w:r>
          </w:p>
          <w:p w14:paraId="11B91049" w14:textId="18A703DC" w:rsidR="00AB04D0" w:rsidRPr="00FC6292" w:rsidRDefault="00E044FE" w:rsidP="00AB04D0">
            <w:pPr>
              <w:pStyle w:val="Sansinterligne"/>
              <w:rPr>
                <w:sz w:val="18"/>
                <w:szCs w:val="18"/>
              </w:rPr>
            </w:pPr>
            <w:r w:rsidRPr="00FC6292">
              <w:rPr>
                <w:sz w:val="18"/>
                <w:szCs w:val="18"/>
              </w:rPr>
              <w:t xml:space="preserve">Le </w:t>
            </w:r>
            <w:r w:rsidR="00AB04D0" w:rsidRPr="00FC6292">
              <w:rPr>
                <w:sz w:val="18"/>
                <w:szCs w:val="18"/>
              </w:rPr>
              <w:t>maximum de charges</w:t>
            </w:r>
          </w:p>
          <w:p w14:paraId="03B28070" w14:textId="7D37A031" w:rsidR="00AB04D0" w:rsidRPr="00FC6292" w:rsidRDefault="00E044FE" w:rsidP="00AB04D0">
            <w:pPr>
              <w:pStyle w:val="Sansinterligne"/>
              <w:rPr>
                <w:sz w:val="18"/>
                <w:szCs w:val="18"/>
              </w:rPr>
            </w:pPr>
            <w:r w:rsidRPr="00FC6292">
              <w:rPr>
                <w:sz w:val="18"/>
                <w:szCs w:val="18"/>
              </w:rPr>
              <w:t>Le</w:t>
            </w:r>
            <w:r w:rsidR="00AB04D0" w:rsidRPr="00FC6292">
              <w:rPr>
                <w:sz w:val="18"/>
                <w:szCs w:val="18"/>
              </w:rPr>
              <w:t xml:space="preserve"> maximum d’investissement financier personnel</w:t>
            </w:r>
            <w:r w:rsidRPr="00FC6292">
              <w:rPr>
                <w:sz w:val="18"/>
                <w:szCs w:val="18"/>
              </w:rPr>
              <w:t xml:space="preserve">. </w:t>
            </w:r>
          </w:p>
          <w:p w14:paraId="43027A3E" w14:textId="05DD7E35" w:rsidR="00AB04D0" w:rsidRPr="00FC6292" w:rsidRDefault="00E044FE" w:rsidP="00AB04D0">
            <w:pPr>
              <w:pStyle w:val="Sansinterligne"/>
              <w:rPr>
                <w:sz w:val="18"/>
                <w:szCs w:val="18"/>
              </w:rPr>
            </w:pPr>
            <w:r w:rsidRPr="00FC6292">
              <w:rPr>
                <w:sz w:val="18"/>
                <w:szCs w:val="18"/>
              </w:rPr>
              <w:t xml:space="preserve">Le chiffre d’affaires souhaité. 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4BC5C" w14:textId="77777777" w:rsidR="00AB04D0" w:rsidRPr="00FC6292" w:rsidRDefault="00AB04D0" w:rsidP="00AB04D0">
            <w:pPr>
              <w:pStyle w:val="Sansinterligne"/>
              <w:rPr>
                <w:sz w:val="18"/>
                <w:szCs w:val="18"/>
              </w:rPr>
            </w:pPr>
            <w:r w:rsidRPr="00FC6292">
              <w:rPr>
                <w:sz w:val="18"/>
                <w:szCs w:val="18"/>
              </w:rPr>
              <w:t>Comment je vais mettre en place mes productions ?</w:t>
            </w:r>
          </w:p>
          <w:p w14:paraId="307AF1A9" w14:textId="61EE2AEF" w:rsidR="00AB04D0" w:rsidRPr="00FC6292" w:rsidRDefault="00AB04D0" w:rsidP="00AB04D0">
            <w:pPr>
              <w:pStyle w:val="Sansinterligne"/>
              <w:rPr>
                <w:sz w:val="18"/>
                <w:szCs w:val="18"/>
              </w:rPr>
            </w:pPr>
            <w:r w:rsidRPr="00FC6292">
              <w:rPr>
                <w:sz w:val="18"/>
                <w:szCs w:val="18"/>
              </w:rPr>
              <w:t>Comment je vais mettre en place mes circuits de commercialisation ? Qu’est-ce que je vais vendre et à qui ?</w:t>
            </w:r>
          </w:p>
          <w:p w14:paraId="69243B81" w14:textId="77777777" w:rsidR="00AB04D0" w:rsidRDefault="00AB04D0" w:rsidP="00FC6292">
            <w:pPr>
              <w:pStyle w:val="Sansinterligne"/>
              <w:rPr>
                <w:sz w:val="18"/>
                <w:szCs w:val="18"/>
              </w:rPr>
            </w:pPr>
            <w:r w:rsidRPr="00FC6292">
              <w:rPr>
                <w:sz w:val="18"/>
                <w:szCs w:val="18"/>
              </w:rPr>
              <w:t xml:space="preserve">Quels outils et mesures de communication, je dois mettre en place ? </w:t>
            </w:r>
          </w:p>
          <w:p w14:paraId="5118637B" w14:textId="60075E4B" w:rsidR="00D11A00" w:rsidRPr="00FC6292" w:rsidRDefault="00D11A00" w:rsidP="00FC6292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Qualité de vie au travail ? Valeurs ? Formations ? </w:t>
            </w:r>
          </w:p>
        </w:tc>
      </w:tr>
    </w:tbl>
    <w:p w14:paraId="11C5501F" w14:textId="77777777" w:rsidR="00AB04D0" w:rsidRDefault="00AB04D0" w:rsidP="00AB04D0">
      <w:pPr>
        <w:rPr>
          <w:rFonts w:ascii="Congress" w:hAnsi="Congress" w:cs="Congress"/>
        </w:rPr>
      </w:pPr>
    </w:p>
    <w:tbl>
      <w:tblPr>
        <w:tblW w:w="0" w:type="auto"/>
        <w:tblInd w:w="-8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6"/>
        <w:gridCol w:w="3621"/>
        <w:gridCol w:w="3436"/>
      </w:tblGrid>
      <w:tr w:rsidR="00AB04D0" w14:paraId="69C71A36" w14:textId="77777777" w:rsidTr="00922842">
        <w:trPr>
          <w:trHeight w:val="827"/>
        </w:trPr>
        <w:tc>
          <w:tcPr>
            <w:tcW w:w="269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14:paraId="599F7BC5" w14:textId="77777777" w:rsidR="00AB04D0" w:rsidRDefault="00AB04D0" w:rsidP="008B4376">
            <w:pPr>
              <w:widowControl w:val="0"/>
              <w:snapToGrid w:val="0"/>
              <w:spacing w:before="0"/>
              <w:rPr>
                <w:rFonts w:ascii="Congress" w:hAnsi="Congress" w:cs="Congress"/>
                <w:color w:val="FF0000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FFFFFF"/>
            <w:vAlign w:val="center"/>
          </w:tcPr>
          <w:p w14:paraId="24316280" w14:textId="04C099A3" w:rsidR="00AB04D0" w:rsidRPr="00922842" w:rsidRDefault="00AB04D0" w:rsidP="00922842">
            <w:pPr>
              <w:pStyle w:val="Sansinterligne"/>
              <w:jc w:val="center"/>
              <w:rPr>
                <w:b/>
                <w:bCs/>
              </w:rPr>
            </w:pPr>
            <w:r w:rsidRPr="00AB04D0">
              <w:rPr>
                <w:b/>
                <w:bCs/>
              </w:rPr>
              <w:t>Objectifs quantitatifs</w:t>
            </w:r>
          </w:p>
        </w:tc>
        <w:tc>
          <w:tcPr>
            <w:tcW w:w="343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FFFFFF"/>
            <w:vAlign w:val="center"/>
          </w:tcPr>
          <w:p w14:paraId="30528BBA" w14:textId="164C3602" w:rsidR="00AB04D0" w:rsidRPr="00922842" w:rsidRDefault="00AB04D0" w:rsidP="00922842">
            <w:pPr>
              <w:pStyle w:val="Sansinterligne"/>
              <w:jc w:val="center"/>
              <w:rPr>
                <w:b/>
                <w:bCs/>
              </w:rPr>
            </w:pPr>
            <w:r w:rsidRPr="00AB04D0">
              <w:rPr>
                <w:b/>
                <w:bCs/>
              </w:rPr>
              <w:t>Objectifs qualitatifs</w:t>
            </w:r>
          </w:p>
        </w:tc>
      </w:tr>
      <w:tr w:rsidR="00AB04D0" w14:paraId="1F9B0DEC" w14:textId="77777777" w:rsidTr="008B4376">
        <w:trPr>
          <w:trHeight w:val="1353"/>
        </w:trPr>
        <w:tc>
          <w:tcPr>
            <w:tcW w:w="269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  <w:vAlign w:val="center"/>
          </w:tcPr>
          <w:p w14:paraId="164579F0" w14:textId="77777777" w:rsidR="00AB04D0" w:rsidRPr="00AB04D0" w:rsidRDefault="00AB04D0" w:rsidP="00AB04D0">
            <w:pPr>
              <w:pStyle w:val="Sansinterligne"/>
              <w:jc w:val="center"/>
              <w:rPr>
                <w:b/>
                <w:bCs/>
              </w:rPr>
            </w:pPr>
            <w:r w:rsidRPr="00AB04D0">
              <w:rPr>
                <w:b/>
                <w:bCs/>
              </w:rPr>
              <w:t>1ère Année</w:t>
            </w:r>
          </w:p>
        </w:tc>
        <w:tc>
          <w:tcPr>
            <w:tcW w:w="362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FFFFFF"/>
          </w:tcPr>
          <w:p w14:paraId="0263AA62" w14:textId="77777777" w:rsidR="00AB04D0" w:rsidRDefault="00AB04D0" w:rsidP="008B4376">
            <w:pPr>
              <w:widowControl w:val="0"/>
              <w:snapToGrid w:val="0"/>
              <w:spacing w:before="57" w:after="57"/>
              <w:rPr>
                <w:rFonts w:ascii="Congress" w:hAnsi="Congress" w:cs="Congress"/>
                <w:sz w:val="24"/>
                <w:szCs w:val="24"/>
              </w:rPr>
            </w:pPr>
          </w:p>
          <w:p w14:paraId="6079918E" w14:textId="77777777" w:rsidR="00AB04D0" w:rsidRDefault="00AB04D0" w:rsidP="008B4376">
            <w:pPr>
              <w:widowControl w:val="0"/>
              <w:snapToGrid w:val="0"/>
              <w:spacing w:before="57" w:after="57"/>
              <w:rPr>
                <w:rFonts w:ascii="Congress" w:hAnsi="Congress" w:cs="Congress"/>
                <w:sz w:val="24"/>
                <w:szCs w:val="24"/>
              </w:rPr>
            </w:pPr>
          </w:p>
          <w:p w14:paraId="3A1EECC6" w14:textId="37C5C740" w:rsidR="00A5526E" w:rsidRDefault="00A5526E" w:rsidP="008B4376">
            <w:pPr>
              <w:widowControl w:val="0"/>
              <w:snapToGrid w:val="0"/>
              <w:spacing w:before="57" w:after="57"/>
              <w:rPr>
                <w:rFonts w:ascii="Congress" w:hAnsi="Congress" w:cs="Congress"/>
                <w:sz w:val="24"/>
                <w:szCs w:val="24"/>
              </w:rPr>
            </w:pPr>
          </w:p>
          <w:p w14:paraId="3979AFCD" w14:textId="77777777" w:rsidR="00A5526E" w:rsidRDefault="00A5526E" w:rsidP="008B4376">
            <w:pPr>
              <w:widowControl w:val="0"/>
              <w:snapToGrid w:val="0"/>
              <w:spacing w:before="57" w:after="57"/>
              <w:rPr>
                <w:rFonts w:ascii="Congress" w:hAnsi="Congress" w:cs="Congress"/>
                <w:sz w:val="24"/>
                <w:szCs w:val="24"/>
              </w:rPr>
            </w:pPr>
          </w:p>
          <w:p w14:paraId="522BE7C4" w14:textId="77777777" w:rsidR="00A5526E" w:rsidRDefault="00A5526E" w:rsidP="008B4376">
            <w:pPr>
              <w:widowControl w:val="0"/>
              <w:snapToGrid w:val="0"/>
              <w:spacing w:before="57" w:after="57"/>
              <w:rPr>
                <w:rFonts w:ascii="Congress" w:hAnsi="Congress" w:cs="Congress"/>
                <w:sz w:val="24"/>
                <w:szCs w:val="24"/>
              </w:rPr>
            </w:pPr>
          </w:p>
          <w:p w14:paraId="06121DD5" w14:textId="77777777" w:rsidR="00A5526E" w:rsidRDefault="00A5526E" w:rsidP="008B4376">
            <w:pPr>
              <w:widowControl w:val="0"/>
              <w:snapToGrid w:val="0"/>
              <w:spacing w:before="57" w:after="57"/>
              <w:rPr>
                <w:rFonts w:ascii="Congress" w:hAnsi="Congress" w:cs="Congress"/>
                <w:sz w:val="24"/>
                <w:szCs w:val="24"/>
              </w:rPr>
            </w:pPr>
          </w:p>
          <w:p w14:paraId="448C1BF0" w14:textId="79672C0E" w:rsidR="00A5526E" w:rsidRDefault="00A5526E" w:rsidP="008B4376">
            <w:pPr>
              <w:widowControl w:val="0"/>
              <w:snapToGrid w:val="0"/>
              <w:spacing w:before="57" w:after="57"/>
              <w:rPr>
                <w:rFonts w:ascii="Congress" w:hAnsi="Congress" w:cs="Congress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FFFFFF"/>
          </w:tcPr>
          <w:p w14:paraId="4E1891B8" w14:textId="77777777" w:rsidR="00AB04D0" w:rsidRDefault="00AB04D0" w:rsidP="008B4376">
            <w:pPr>
              <w:widowControl w:val="0"/>
              <w:snapToGrid w:val="0"/>
              <w:spacing w:before="57" w:after="57"/>
              <w:rPr>
                <w:rFonts w:ascii="Congress" w:hAnsi="Congress" w:cs="Congress"/>
                <w:sz w:val="24"/>
                <w:szCs w:val="24"/>
              </w:rPr>
            </w:pPr>
          </w:p>
        </w:tc>
      </w:tr>
      <w:tr w:rsidR="00AB04D0" w14:paraId="040A37DC" w14:textId="77777777" w:rsidTr="008B4376">
        <w:trPr>
          <w:trHeight w:val="1399"/>
        </w:trPr>
        <w:tc>
          <w:tcPr>
            <w:tcW w:w="269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  <w:vAlign w:val="center"/>
          </w:tcPr>
          <w:p w14:paraId="1A71D48E" w14:textId="77777777" w:rsidR="00AB04D0" w:rsidRPr="00AB04D0" w:rsidRDefault="00AB04D0" w:rsidP="00AB04D0">
            <w:pPr>
              <w:pStyle w:val="Sansinterligne"/>
              <w:jc w:val="center"/>
              <w:rPr>
                <w:b/>
                <w:bCs/>
              </w:rPr>
            </w:pPr>
            <w:r w:rsidRPr="00AB04D0">
              <w:rPr>
                <w:b/>
                <w:bCs/>
              </w:rPr>
              <w:t>2ème année</w:t>
            </w:r>
          </w:p>
        </w:tc>
        <w:tc>
          <w:tcPr>
            <w:tcW w:w="362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FFFFFF"/>
          </w:tcPr>
          <w:p w14:paraId="1BF3F972" w14:textId="77777777" w:rsidR="00AB04D0" w:rsidRDefault="00AB04D0" w:rsidP="008B4376">
            <w:pPr>
              <w:widowControl w:val="0"/>
              <w:snapToGrid w:val="0"/>
              <w:spacing w:before="57" w:after="57"/>
              <w:rPr>
                <w:rFonts w:ascii="Congress" w:hAnsi="Congress" w:cs="Congress"/>
                <w:sz w:val="24"/>
                <w:szCs w:val="24"/>
              </w:rPr>
            </w:pPr>
          </w:p>
          <w:p w14:paraId="6352ED61" w14:textId="77777777" w:rsidR="00AB04D0" w:rsidRDefault="00AB04D0" w:rsidP="008B4376">
            <w:pPr>
              <w:widowControl w:val="0"/>
              <w:snapToGrid w:val="0"/>
              <w:spacing w:before="57" w:after="57"/>
              <w:rPr>
                <w:rFonts w:ascii="Congress" w:hAnsi="Congress" w:cs="Congress"/>
                <w:sz w:val="24"/>
                <w:szCs w:val="24"/>
              </w:rPr>
            </w:pPr>
          </w:p>
          <w:p w14:paraId="10D4BC05" w14:textId="77777777" w:rsidR="00A5526E" w:rsidRDefault="00A5526E" w:rsidP="008B4376">
            <w:pPr>
              <w:widowControl w:val="0"/>
              <w:snapToGrid w:val="0"/>
              <w:spacing w:before="57" w:after="57"/>
              <w:rPr>
                <w:rFonts w:ascii="Congress" w:hAnsi="Congress" w:cs="Congress"/>
                <w:sz w:val="24"/>
                <w:szCs w:val="24"/>
              </w:rPr>
            </w:pPr>
          </w:p>
          <w:p w14:paraId="7A085916" w14:textId="77777777" w:rsidR="00A5526E" w:rsidRDefault="00A5526E" w:rsidP="008B4376">
            <w:pPr>
              <w:widowControl w:val="0"/>
              <w:snapToGrid w:val="0"/>
              <w:spacing w:before="57" w:after="57"/>
              <w:rPr>
                <w:rFonts w:ascii="Congress" w:hAnsi="Congress" w:cs="Congress"/>
                <w:sz w:val="24"/>
                <w:szCs w:val="24"/>
              </w:rPr>
            </w:pPr>
          </w:p>
          <w:p w14:paraId="38E1B712" w14:textId="77777777" w:rsidR="00A5526E" w:rsidRDefault="00A5526E" w:rsidP="008B4376">
            <w:pPr>
              <w:widowControl w:val="0"/>
              <w:snapToGrid w:val="0"/>
              <w:spacing w:before="57" w:after="57"/>
              <w:rPr>
                <w:rFonts w:ascii="Congress" w:hAnsi="Congress" w:cs="Congress"/>
                <w:sz w:val="24"/>
                <w:szCs w:val="24"/>
              </w:rPr>
            </w:pPr>
          </w:p>
          <w:p w14:paraId="15F3B95E" w14:textId="77777777" w:rsidR="00A5526E" w:rsidRDefault="00A5526E" w:rsidP="008B4376">
            <w:pPr>
              <w:widowControl w:val="0"/>
              <w:snapToGrid w:val="0"/>
              <w:spacing w:before="57" w:after="57"/>
              <w:rPr>
                <w:rFonts w:ascii="Congress" w:hAnsi="Congress" w:cs="Congress"/>
                <w:sz w:val="24"/>
                <w:szCs w:val="24"/>
              </w:rPr>
            </w:pPr>
          </w:p>
          <w:p w14:paraId="79B5442E" w14:textId="46390EA5" w:rsidR="00A5526E" w:rsidRDefault="00A5526E" w:rsidP="008B4376">
            <w:pPr>
              <w:widowControl w:val="0"/>
              <w:snapToGrid w:val="0"/>
              <w:spacing w:before="57" w:after="57"/>
              <w:rPr>
                <w:rFonts w:ascii="Congress" w:hAnsi="Congress" w:cs="Congress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FFFFFF"/>
          </w:tcPr>
          <w:p w14:paraId="3A059AA3" w14:textId="77777777" w:rsidR="00AB04D0" w:rsidRDefault="00AB04D0" w:rsidP="008B4376">
            <w:pPr>
              <w:widowControl w:val="0"/>
              <w:snapToGrid w:val="0"/>
              <w:spacing w:before="57" w:after="57"/>
              <w:rPr>
                <w:rFonts w:ascii="Congress" w:hAnsi="Congress" w:cs="Congress"/>
                <w:sz w:val="24"/>
                <w:szCs w:val="24"/>
              </w:rPr>
            </w:pPr>
          </w:p>
        </w:tc>
      </w:tr>
      <w:tr w:rsidR="00AB04D0" w14:paraId="6BD8EBED" w14:textId="77777777" w:rsidTr="008B4376">
        <w:trPr>
          <w:trHeight w:val="1386"/>
        </w:trPr>
        <w:tc>
          <w:tcPr>
            <w:tcW w:w="269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  <w:vAlign w:val="center"/>
          </w:tcPr>
          <w:p w14:paraId="170DA1D4" w14:textId="77777777" w:rsidR="00AB04D0" w:rsidRPr="00AB04D0" w:rsidRDefault="00AB04D0" w:rsidP="00AB04D0">
            <w:pPr>
              <w:pStyle w:val="Sansinterligne"/>
              <w:jc w:val="center"/>
              <w:rPr>
                <w:b/>
                <w:bCs/>
              </w:rPr>
            </w:pPr>
            <w:r w:rsidRPr="00AB04D0">
              <w:rPr>
                <w:b/>
                <w:bCs/>
              </w:rPr>
              <w:t>3ème année</w:t>
            </w:r>
          </w:p>
        </w:tc>
        <w:tc>
          <w:tcPr>
            <w:tcW w:w="362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FFFFFF"/>
          </w:tcPr>
          <w:p w14:paraId="0106109F" w14:textId="77777777" w:rsidR="00AB04D0" w:rsidRDefault="00AB04D0" w:rsidP="008B4376">
            <w:pPr>
              <w:widowControl w:val="0"/>
              <w:snapToGrid w:val="0"/>
              <w:spacing w:before="57" w:after="57"/>
              <w:rPr>
                <w:rFonts w:ascii="Congress" w:hAnsi="Congress" w:cs="Congress"/>
                <w:sz w:val="24"/>
                <w:szCs w:val="24"/>
              </w:rPr>
            </w:pPr>
          </w:p>
          <w:p w14:paraId="23EB8C2A" w14:textId="77777777" w:rsidR="00AB04D0" w:rsidRDefault="00AB04D0" w:rsidP="008B4376">
            <w:pPr>
              <w:widowControl w:val="0"/>
              <w:snapToGrid w:val="0"/>
              <w:spacing w:before="57" w:after="57"/>
              <w:rPr>
                <w:rFonts w:ascii="Congress" w:hAnsi="Congress" w:cs="Congress"/>
                <w:sz w:val="24"/>
                <w:szCs w:val="24"/>
              </w:rPr>
            </w:pPr>
          </w:p>
          <w:p w14:paraId="55405FBB" w14:textId="77777777" w:rsidR="00A5526E" w:rsidRDefault="00A5526E" w:rsidP="008B4376">
            <w:pPr>
              <w:widowControl w:val="0"/>
              <w:snapToGrid w:val="0"/>
              <w:spacing w:before="57" w:after="57"/>
              <w:rPr>
                <w:rFonts w:ascii="Congress" w:hAnsi="Congress" w:cs="Congress"/>
                <w:sz w:val="24"/>
                <w:szCs w:val="24"/>
              </w:rPr>
            </w:pPr>
          </w:p>
          <w:p w14:paraId="60553CE7" w14:textId="77777777" w:rsidR="00A5526E" w:rsidRDefault="00A5526E" w:rsidP="008B4376">
            <w:pPr>
              <w:widowControl w:val="0"/>
              <w:snapToGrid w:val="0"/>
              <w:spacing w:before="57" w:after="57"/>
              <w:rPr>
                <w:rFonts w:ascii="Congress" w:hAnsi="Congress" w:cs="Congress"/>
                <w:sz w:val="24"/>
                <w:szCs w:val="24"/>
              </w:rPr>
            </w:pPr>
          </w:p>
          <w:p w14:paraId="5D8C0127" w14:textId="77777777" w:rsidR="00A5526E" w:rsidRDefault="00A5526E" w:rsidP="008B4376">
            <w:pPr>
              <w:widowControl w:val="0"/>
              <w:snapToGrid w:val="0"/>
              <w:spacing w:before="57" w:after="57"/>
              <w:rPr>
                <w:rFonts w:ascii="Congress" w:hAnsi="Congress" w:cs="Congress"/>
                <w:sz w:val="24"/>
                <w:szCs w:val="24"/>
              </w:rPr>
            </w:pPr>
          </w:p>
          <w:p w14:paraId="48351725" w14:textId="77777777" w:rsidR="00A5526E" w:rsidRDefault="00A5526E" w:rsidP="008B4376">
            <w:pPr>
              <w:widowControl w:val="0"/>
              <w:snapToGrid w:val="0"/>
              <w:spacing w:before="57" w:after="57"/>
              <w:rPr>
                <w:rFonts w:ascii="Congress" w:hAnsi="Congress" w:cs="Congress"/>
                <w:sz w:val="24"/>
                <w:szCs w:val="24"/>
              </w:rPr>
            </w:pPr>
          </w:p>
          <w:p w14:paraId="60B845A1" w14:textId="5F151E37" w:rsidR="00A5526E" w:rsidRDefault="00A5526E" w:rsidP="008B4376">
            <w:pPr>
              <w:widowControl w:val="0"/>
              <w:snapToGrid w:val="0"/>
              <w:spacing w:before="57" w:after="57"/>
              <w:rPr>
                <w:rFonts w:ascii="Congress" w:hAnsi="Congress" w:cs="Congress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FFFFFF"/>
          </w:tcPr>
          <w:p w14:paraId="18540F3A" w14:textId="77777777" w:rsidR="00AB04D0" w:rsidRDefault="00AB04D0" w:rsidP="008B4376">
            <w:pPr>
              <w:widowControl w:val="0"/>
              <w:snapToGrid w:val="0"/>
              <w:spacing w:before="57" w:after="57"/>
              <w:rPr>
                <w:rFonts w:ascii="Congress" w:hAnsi="Congress" w:cs="Congress"/>
                <w:sz w:val="24"/>
                <w:szCs w:val="24"/>
              </w:rPr>
            </w:pPr>
          </w:p>
        </w:tc>
      </w:tr>
    </w:tbl>
    <w:p w14:paraId="7EBA25F5" w14:textId="0F067E4D" w:rsidR="00A5526E" w:rsidRDefault="00A5526E" w:rsidP="00A5526E"/>
    <w:p w14:paraId="0727FB23" w14:textId="77777777" w:rsidR="003E3464" w:rsidRPr="00A5526E" w:rsidRDefault="003E3464" w:rsidP="00A5526E"/>
    <w:p w14:paraId="30B58D54" w14:textId="0AC927E7" w:rsidR="0009022F" w:rsidRDefault="0009022F" w:rsidP="0009022F">
      <w:pPr>
        <w:pStyle w:val="Titre3"/>
        <w:rPr>
          <w:rStyle w:val="WW8Num1z0"/>
        </w:rPr>
      </w:pPr>
      <w:r>
        <w:t>Salaire</w:t>
      </w:r>
      <w:r w:rsidR="00533FE7">
        <w:t xml:space="preserve"> chargé</w:t>
      </w:r>
      <w:r>
        <w:t xml:space="preserve"> </w:t>
      </w:r>
      <w:r w:rsidRPr="00621635">
        <w:rPr>
          <w:rStyle w:val="WW8Num1z0"/>
        </w:rPr>
        <w:t>envisagé</w:t>
      </w:r>
      <w:r w:rsidR="00533FE7">
        <w:rPr>
          <w:rStyle w:val="WW8Num1z0"/>
        </w:rPr>
        <w:t> :</w:t>
      </w:r>
    </w:p>
    <w:p w14:paraId="4EED6A0C" w14:textId="77777777" w:rsidR="00C30987" w:rsidRPr="009628F2" w:rsidRDefault="00533FE7" w:rsidP="00533FE7">
      <w:pPr>
        <w:pStyle w:val="Sansinterligne"/>
        <w:rPr>
          <w:i/>
          <w:iCs/>
          <w:sz w:val="18"/>
          <w:szCs w:val="18"/>
        </w:rPr>
      </w:pPr>
      <w:r w:rsidRPr="009628F2">
        <w:rPr>
          <w:i/>
          <w:iCs/>
          <w:sz w:val="18"/>
          <w:szCs w:val="18"/>
        </w:rPr>
        <w:t>Salaire chargé = salaire avec toutes les cotisations (montant total payé par l’activité)</w:t>
      </w:r>
      <w:r w:rsidR="00C30987" w:rsidRPr="009628F2">
        <w:rPr>
          <w:i/>
          <w:iCs/>
          <w:sz w:val="18"/>
          <w:szCs w:val="18"/>
        </w:rPr>
        <w:t xml:space="preserve"> </w:t>
      </w:r>
    </w:p>
    <w:p w14:paraId="6BEF76F8" w14:textId="64529365" w:rsidR="00533FE7" w:rsidRPr="009628F2" w:rsidRDefault="00533FE7" w:rsidP="00533FE7">
      <w:pPr>
        <w:pStyle w:val="Sansinterligne"/>
        <w:rPr>
          <w:i/>
          <w:iCs/>
          <w:sz w:val="18"/>
          <w:szCs w:val="18"/>
        </w:rPr>
      </w:pPr>
      <w:r w:rsidRPr="009628F2">
        <w:rPr>
          <w:i/>
          <w:iCs/>
          <w:sz w:val="18"/>
          <w:szCs w:val="18"/>
        </w:rPr>
        <w:t>= (environ) salaire net * 1,36</w:t>
      </w:r>
    </w:p>
    <w:p w14:paraId="7B3A55DA" w14:textId="768B2833" w:rsidR="00533FE7" w:rsidRPr="009628F2" w:rsidRDefault="00533FE7" w:rsidP="00533FE7">
      <w:pPr>
        <w:pStyle w:val="Sansinterligne"/>
        <w:rPr>
          <w:i/>
          <w:iCs/>
          <w:sz w:val="18"/>
          <w:szCs w:val="18"/>
        </w:rPr>
      </w:pPr>
      <w:r w:rsidRPr="009628F2">
        <w:rPr>
          <w:i/>
          <w:iCs/>
          <w:sz w:val="18"/>
          <w:szCs w:val="18"/>
        </w:rPr>
        <w:t xml:space="preserve">Par exemple, pour un salaire net de 500 €, l’activité devra payer environ 500*1.36 = 680 € </w:t>
      </w:r>
    </w:p>
    <w:p w14:paraId="53921294" w14:textId="77777777" w:rsidR="009628F2" w:rsidRPr="00533FE7" w:rsidRDefault="009628F2" w:rsidP="00533FE7">
      <w:pPr>
        <w:pStyle w:val="Sansinterligne"/>
      </w:pPr>
    </w:p>
    <w:tbl>
      <w:tblPr>
        <w:tblStyle w:val="Grilledutableau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98"/>
        <w:gridCol w:w="3297"/>
        <w:gridCol w:w="3044"/>
      </w:tblGrid>
      <w:tr w:rsidR="0009022F" w14:paraId="657417DA" w14:textId="77777777" w:rsidTr="008B4376">
        <w:trPr>
          <w:trHeight w:val="544"/>
        </w:trPr>
        <w:tc>
          <w:tcPr>
            <w:tcW w:w="32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FBAB61" w14:textId="77777777" w:rsidR="0009022F" w:rsidRDefault="0009022F" w:rsidP="008B4376">
            <w:pPr>
              <w:widowControl w:val="0"/>
              <w:spacing w:before="57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Dans 6 mois</w:t>
            </w:r>
          </w:p>
        </w:tc>
        <w:tc>
          <w:tcPr>
            <w:tcW w:w="32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EA763D" w14:textId="77777777" w:rsidR="0009022F" w:rsidRDefault="0009022F" w:rsidP="008B4376">
            <w:pPr>
              <w:widowControl w:val="0"/>
              <w:spacing w:before="57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Dans un an</w:t>
            </w:r>
          </w:p>
        </w:tc>
        <w:tc>
          <w:tcPr>
            <w:tcW w:w="30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1C6DF60" w14:textId="77777777" w:rsidR="0009022F" w:rsidRDefault="0009022F" w:rsidP="008B4376">
            <w:pPr>
              <w:widowControl w:val="0"/>
              <w:spacing w:before="57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Dans 3 ans</w:t>
            </w:r>
          </w:p>
        </w:tc>
      </w:tr>
      <w:tr w:rsidR="0009022F" w14:paraId="6DFF63CB" w14:textId="77777777" w:rsidTr="008B4376">
        <w:trPr>
          <w:trHeight w:val="515"/>
        </w:trPr>
        <w:tc>
          <w:tcPr>
            <w:tcW w:w="32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C3E5F4" w14:textId="77777777" w:rsidR="0009022F" w:rsidRDefault="0009022F" w:rsidP="008B4376">
            <w:pPr>
              <w:widowControl w:val="0"/>
              <w:spacing w:before="57"/>
              <w:rPr>
                <w:rFonts w:cs="Tahoma"/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59A0BA" w14:textId="77777777" w:rsidR="0009022F" w:rsidRDefault="0009022F" w:rsidP="008B4376">
            <w:pPr>
              <w:widowControl w:val="0"/>
              <w:spacing w:before="57"/>
              <w:rPr>
                <w:rFonts w:cs="Tahoma"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77C64D" w14:textId="77777777" w:rsidR="0009022F" w:rsidRDefault="0009022F" w:rsidP="008B4376">
            <w:pPr>
              <w:widowControl w:val="0"/>
              <w:spacing w:before="57"/>
              <w:rPr>
                <w:rFonts w:cs="Tahoma"/>
                <w:sz w:val="20"/>
                <w:szCs w:val="20"/>
              </w:rPr>
            </w:pPr>
          </w:p>
        </w:tc>
      </w:tr>
    </w:tbl>
    <w:p w14:paraId="48D779E8" w14:textId="25DFA0E4" w:rsidR="00C30987" w:rsidRDefault="00C30987" w:rsidP="00A5526E">
      <w:pPr>
        <w:pStyle w:val="Sansinterligne"/>
      </w:pPr>
    </w:p>
    <w:p w14:paraId="0F2C1E9A" w14:textId="77777777" w:rsidR="009628F2" w:rsidRDefault="009628F2" w:rsidP="00A5526E">
      <w:pPr>
        <w:pStyle w:val="Sansinterligne"/>
      </w:pPr>
    </w:p>
    <w:p w14:paraId="385613D4" w14:textId="77777777" w:rsidR="00A5526E" w:rsidRDefault="00A5526E" w:rsidP="00A5526E">
      <w:pPr>
        <w:pStyle w:val="Sansinterligne"/>
      </w:pPr>
    </w:p>
    <w:p w14:paraId="30992386" w14:textId="738E1402" w:rsidR="0064121B" w:rsidRDefault="008A25B5" w:rsidP="008A25B5">
      <w:pPr>
        <w:pStyle w:val="Titre2"/>
      </w:pPr>
      <w:r>
        <w:t xml:space="preserve">Prévisionnel </w:t>
      </w:r>
    </w:p>
    <w:p w14:paraId="0D14784A" w14:textId="77777777" w:rsidR="008A25B5" w:rsidRPr="008A25B5" w:rsidRDefault="008A25B5" w:rsidP="008A25B5">
      <w:pPr>
        <w:pStyle w:val="Sansinterligne"/>
        <w:rPr>
          <w:b/>
          <w:bCs/>
          <w:color w:val="FF0000"/>
        </w:rPr>
      </w:pPr>
      <w:r w:rsidRPr="008A25B5">
        <w:rPr>
          <w:b/>
          <w:bCs/>
          <w:color w:val="FF0000"/>
        </w:rPr>
        <w:t>Merci de compléter le mieux possible le tableau de prévisionnel joint.</w:t>
      </w:r>
    </w:p>
    <w:p w14:paraId="6557747D" w14:textId="446A5D14" w:rsidR="008A25B5" w:rsidRDefault="008A25B5" w:rsidP="008A25B5">
      <w:pPr>
        <w:pStyle w:val="Sansinterligne"/>
      </w:pPr>
      <w:r w:rsidRPr="25B8D4BD">
        <w:t>Un prévisionnel comporte un mélange de charges connues d’avance ou estimées (</w:t>
      </w:r>
      <w:r w:rsidR="00922842">
        <w:t xml:space="preserve">matière première, </w:t>
      </w:r>
      <w:r w:rsidRPr="25B8D4BD">
        <w:t>contrat téléphone, frais déplacement, achat de matériel etc.) et d’encaissements connus d’avance (si clients ou contrats certains) ou estimé/souhaité (objectifs réalisables).</w:t>
      </w:r>
    </w:p>
    <w:p w14:paraId="3F81A421" w14:textId="77777777" w:rsidR="00922842" w:rsidRDefault="00922842" w:rsidP="008A25B5">
      <w:pPr>
        <w:pStyle w:val="Sansinterligne"/>
      </w:pPr>
    </w:p>
    <w:p w14:paraId="01DCEE20" w14:textId="49B8219A" w:rsidR="00922842" w:rsidRDefault="005E459E" w:rsidP="008A25B5">
      <w:pPr>
        <w:pStyle w:val="Sansinterligne"/>
      </w:pPr>
      <w:r>
        <w:t>Le prévisionnel peut être fait sur plusieurs années si cela semble plus pertinent</w:t>
      </w:r>
      <w:r w:rsidR="00B57086">
        <w:t xml:space="preserve"> (ajouter une feuille dans l’Excel).</w:t>
      </w:r>
      <w:r>
        <w:t xml:space="preserve"> </w:t>
      </w:r>
    </w:p>
    <w:p w14:paraId="2D393AB5" w14:textId="6F0E060F" w:rsidR="00922842" w:rsidRDefault="00922842" w:rsidP="008A25B5">
      <w:pPr>
        <w:pStyle w:val="Sansinterligne"/>
      </w:pPr>
      <w:r>
        <w:t xml:space="preserve">Le prévisionnel doit être en HT (les activités dans Mosaïque sont assujetties à la TVA). </w:t>
      </w:r>
    </w:p>
    <w:p w14:paraId="62167D07" w14:textId="31A61C44" w:rsidR="00A5526E" w:rsidRDefault="00A5526E" w:rsidP="006C4D5E"/>
    <w:p w14:paraId="4C973831" w14:textId="77777777" w:rsidR="00C748DB" w:rsidRDefault="00C748DB" w:rsidP="006C4D5E"/>
    <w:p w14:paraId="1070C994" w14:textId="77777777" w:rsidR="00A5526E" w:rsidRDefault="00A5526E" w:rsidP="00A5526E">
      <w:pPr>
        <w:pStyle w:val="Titre2"/>
      </w:pPr>
      <w:r>
        <w:t xml:space="preserve">Les </w:t>
      </w:r>
      <w:r w:rsidRPr="00A5526E">
        <w:t>raisons</w:t>
      </w:r>
      <w:r>
        <w:t xml:space="preserve"> principales de votre candidature à mosaïque </w:t>
      </w:r>
    </w:p>
    <w:tbl>
      <w:tblPr>
        <w:tblW w:w="992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836"/>
        <w:gridCol w:w="9087"/>
      </w:tblGrid>
      <w:tr w:rsidR="00A5526E" w14:paraId="48E6CF61" w14:textId="77777777" w:rsidTr="008B4376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1F1EB90" w14:textId="77777777" w:rsidR="00A5526E" w:rsidRDefault="00A5526E" w:rsidP="008B4376">
            <w:pPr>
              <w:pStyle w:val="Sansinterligne"/>
            </w:pPr>
            <w:r>
              <w:t>Notez vos motivations dans l’ordre de vos priorités, de 1 la plus importante à 6 la moins importante</w:t>
            </w:r>
          </w:p>
        </w:tc>
      </w:tr>
      <w:tr w:rsidR="00A5526E" w14:paraId="5BCAA1DE" w14:textId="77777777" w:rsidTr="008B4376">
        <w:trPr>
          <w:trHeight w:val="340"/>
        </w:trPr>
        <w:tc>
          <w:tcPr>
            <w:tcW w:w="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bottom"/>
          </w:tcPr>
          <w:p w14:paraId="59AEA703" w14:textId="77777777" w:rsidR="00A5526E" w:rsidRDefault="00A5526E" w:rsidP="008B4376">
            <w:pPr>
              <w:widowControl w:val="0"/>
              <w:spacing w:before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8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C49F1B6" w14:textId="77777777" w:rsidR="00A5526E" w:rsidRDefault="00A5526E" w:rsidP="008B4376">
            <w:pPr>
              <w:pStyle w:val="Sansinterligne"/>
            </w:pPr>
            <w:r>
              <w:t>Accompagnement personnalisé individuel</w:t>
            </w:r>
          </w:p>
        </w:tc>
      </w:tr>
      <w:tr w:rsidR="00A5526E" w14:paraId="1A12A661" w14:textId="77777777" w:rsidTr="008B4376">
        <w:trPr>
          <w:trHeight w:val="340"/>
        </w:trPr>
        <w:tc>
          <w:tcPr>
            <w:tcW w:w="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bottom"/>
          </w:tcPr>
          <w:p w14:paraId="07B097D2" w14:textId="77777777" w:rsidR="00A5526E" w:rsidRDefault="00A5526E" w:rsidP="008B4376">
            <w:pPr>
              <w:widowControl w:val="0"/>
              <w:spacing w:before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8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CBD026C" w14:textId="77777777" w:rsidR="00A5526E" w:rsidRDefault="00A5526E" w:rsidP="008B4376">
            <w:pPr>
              <w:pStyle w:val="Sansinterligne"/>
            </w:pPr>
            <w:r>
              <w:t>Synergie collective</w:t>
            </w:r>
          </w:p>
        </w:tc>
      </w:tr>
      <w:tr w:rsidR="00A5526E" w14:paraId="3E6EE550" w14:textId="77777777" w:rsidTr="008B4376">
        <w:trPr>
          <w:trHeight w:val="340"/>
        </w:trPr>
        <w:tc>
          <w:tcPr>
            <w:tcW w:w="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bottom"/>
          </w:tcPr>
          <w:p w14:paraId="5885931B" w14:textId="77777777" w:rsidR="00A5526E" w:rsidRDefault="00A5526E" w:rsidP="008B4376">
            <w:pPr>
              <w:widowControl w:val="0"/>
              <w:spacing w:before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8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76951AC" w14:textId="77777777" w:rsidR="00A5526E" w:rsidRDefault="00A5526E" w:rsidP="008B4376">
            <w:pPr>
              <w:pStyle w:val="Sansinterligne"/>
            </w:pPr>
            <w:r>
              <w:t>Sécurisation du parcours</w:t>
            </w:r>
          </w:p>
        </w:tc>
      </w:tr>
      <w:tr w:rsidR="00A5526E" w14:paraId="4EFB09F2" w14:textId="77777777" w:rsidTr="008B4376">
        <w:trPr>
          <w:trHeight w:val="340"/>
        </w:trPr>
        <w:tc>
          <w:tcPr>
            <w:tcW w:w="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bottom"/>
          </w:tcPr>
          <w:p w14:paraId="3F5FFFE2" w14:textId="77777777" w:rsidR="00A5526E" w:rsidRDefault="00A5526E" w:rsidP="008B4376">
            <w:pPr>
              <w:widowControl w:val="0"/>
              <w:spacing w:before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8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0E8686D" w14:textId="77777777" w:rsidR="00A5526E" w:rsidRDefault="00A5526E" w:rsidP="008B4376">
            <w:pPr>
              <w:pStyle w:val="Sansinterligne"/>
            </w:pPr>
            <w:r>
              <w:t>Gestion comptable et administrative tenue par l’équipe support</w:t>
            </w:r>
          </w:p>
        </w:tc>
      </w:tr>
      <w:tr w:rsidR="00A5526E" w14:paraId="5254F2DF" w14:textId="77777777" w:rsidTr="008B4376">
        <w:trPr>
          <w:trHeight w:val="340"/>
        </w:trPr>
        <w:tc>
          <w:tcPr>
            <w:tcW w:w="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bottom"/>
          </w:tcPr>
          <w:p w14:paraId="0FB9556B" w14:textId="77777777" w:rsidR="00A5526E" w:rsidRDefault="00A5526E" w:rsidP="008B4376">
            <w:pPr>
              <w:widowControl w:val="0"/>
              <w:spacing w:before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8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40EAECE" w14:textId="77777777" w:rsidR="00A5526E" w:rsidRDefault="00A5526E" w:rsidP="008B4376">
            <w:pPr>
              <w:pStyle w:val="Sansinterligne"/>
            </w:pPr>
            <w:r>
              <w:t>Test de l’activité</w:t>
            </w:r>
          </w:p>
        </w:tc>
      </w:tr>
      <w:tr w:rsidR="00A5526E" w14:paraId="59959855" w14:textId="77777777" w:rsidTr="008B4376">
        <w:trPr>
          <w:trHeight w:val="340"/>
        </w:trPr>
        <w:tc>
          <w:tcPr>
            <w:tcW w:w="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bottom"/>
          </w:tcPr>
          <w:p w14:paraId="1FF62D48" w14:textId="77777777" w:rsidR="00A5526E" w:rsidRDefault="00A5526E" w:rsidP="008B4376">
            <w:pPr>
              <w:widowControl w:val="0"/>
              <w:snapToGrid w:val="0"/>
              <w:spacing w:before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8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233D595" w14:textId="77777777" w:rsidR="00A5526E" w:rsidRDefault="00A5526E" w:rsidP="008B4376">
            <w:pPr>
              <w:pStyle w:val="Sansinterligne"/>
            </w:pPr>
            <w:r>
              <w:t>Autres motivations à préciser :</w:t>
            </w:r>
          </w:p>
        </w:tc>
      </w:tr>
    </w:tbl>
    <w:p w14:paraId="005322F5" w14:textId="3787F628" w:rsidR="00A5526E" w:rsidRDefault="00A5526E" w:rsidP="006C4D5E"/>
    <w:p w14:paraId="75FB27FB" w14:textId="3F39C504" w:rsidR="00C748DB" w:rsidRDefault="00C748DB" w:rsidP="006C4D5E"/>
    <w:p w14:paraId="2647F59C" w14:textId="77777777" w:rsidR="00C748DB" w:rsidRDefault="00C748DB" w:rsidP="006C4D5E"/>
    <w:p w14:paraId="12848BC9" w14:textId="0C2C6F8B" w:rsidR="004B4C2C" w:rsidRDefault="004B4C2C" w:rsidP="0064121B">
      <w:pPr>
        <w:pStyle w:val="Titre2"/>
      </w:pPr>
      <w:r>
        <w:t xml:space="preserve">Communication / engagement </w:t>
      </w:r>
    </w:p>
    <w:p w14:paraId="7226CF45" w14:textId="77777777" w:rsidR="00487599" w:rsidRDefault="00487599" w:rsidP="00487599">
      <w:pPr>
        <w:pStyle w:val="Titre3"/>
      </w:pPr>
      <w:r>
        <w:t>Avez-vous un ordinateur personnel ?</w:t>
      </w:r>
    </w:p>
    <w:p w14:paraId="55EA706B" w14:textId="1D527C52" w:rsidR="00487599" w:rsidRDefault="00487599" w:rsidP="00487599">
      <w:pPr>
        <w:pStyle w:val="Titre3"/>
      </w:pPr>
    </w:p>
    <w:p w14:paraId="00780DEA" w14:textId="77777777" w:rsidR="00907EFA" w:rsidRPr="00907EFA" w:rsidRDefault="00907EFA" w:rsidP="00907EFA">
      <w:pPr>
        <w:pStyle w:val="Sansinterligne"/>
      </w:pPr>
    </w:p>
    <w:p w14:paraId="1DE79782" w14:textId="5AB1FA17" w:rsidR="00487599" w:rsidRDefault="00487599" w:rsidP="00487599">
      <w:pPr>
        <w:pStyle w:val="Titre3"/>
      </w:pPr>
      <w:r>
        <w:t>A quelle fréquence consultez-vous vos e-mails ?</w:t>
      </w:r>
    </w:p>
    <w:p w14:paraId="78D42DC7" w14:textId="4E6A0085" w:rsidR="00487599" w:rsidRDefault="00487599" w:rsidP="00907EFA">
      <w:pPr>
        <w:pStyle w:val="Sansinterligne"/>
      </w:pPr>
    </w:p>
    <w:p w14:paraId="53A2BC3E" w14:textId="77777777" w:rsidR="00907EFA" w:rsidRDefault="00907EFA" w:rsidP="00907EFA">
      <w:pPr>
        <w:pStyle w:val="Sansinterligne"/>
      </w:pPr>
    </w:p>
    <w:p w14:paraId="692F358A" w14:textId="1BEDA652" w:rsidR="00487599" w:rsidRDefault="00907EFA" w:rsidP="00907EFA">
      <w:pPr>
        <w:pStyle w:val="Titre3"/>
      </w:pPr>
      <w:r>
        <w:t>Combien de jours par an pourrez vous vous libérer pour participer au collectif de Mosaïque (atelier, rencontre, échange de pratique, AG, …) ?</w:t>
      </w:r>
    </w:p>
    <w:p w14:paraId="071255D5" w14:textId="65738F23" w:rsidR="00907EFA" w:rsidRDefault="00907EFA" w:rsidP="00907EFA"/>
    <w:p w14:paraId="4E8577AA" w14:textId="77777777" w:rsidR="00907EFA" w:rsidRPr="00907EFA" w:rsidRDefault="00907EFA" w:rsidP="00907EFA"/>
    <w:p w14:paraId="1FBFDF65" w14:textId="77777777" w:rsidR="004B4C2C" w:rsidRPr="004B4C2C" w:rsidRDefault="004B4C2C" w:rsidP="004B4C2C">
      <w:pPr>
        <w:pStyle w:val="Sansinterligne"/>
      </w:pPr>
    </w:p>
    <w:p w14:paraId="55178E2C" w14:textId="20E529E2" w:rsidR="0064121B" w:rsidRDefault="0064121B" w:rsidP="0064121B">
      <w:pPr>
        <w:pStyle w:val="Titre2"/>
      </w:pPr>
      <w:r>
        <w:t xml:space="preserve">Vos observations </w:t>
      </w:r>
    </w:p>
    <w:p w14:paraId="2C67FF07" w14:textId="63F3CD9D" w:rsidR="0064121B" w:rsidRDefault="0064121B" w:rsidP="0064121B">
      <w:pPr>
        <w:pStyle w:val="Sansinterligne"/>
      </w:pPr>
      <w:r>
        <w:t>Facultatif : utilisez cette partie pour vous exprimer, préciser des éléments de votre projet</w:t>
      </w:r>
      <w:r w:rsidR="00954680">
        <w:t>.</w:t>
      </w:r>
    </w:p>
    <w:p w14:paraId="3D0C4F32" w14:textId="1C471100" w:rsidR="00A5526E" w:rsidRDefault="00A5526E" w:rsidP="0064121B">
      <w:pPr>
        <w:pStyle w:val="Sansinterligne"/>
      </w:pPr>
    </w:p>
    <w:p w14:paraId="6D63ECB0" w14:textId="4CC89140" w:rsidR="00A5526E" w:rsidRDefault="00A5526E" w:rsidP="0064121B">
      <w:pPr>
        <w:pStyle w:val="Sansinterligne"/>
      </w:pPr>
    </w:p>
    <w:p w14:paraId="25BEB146" w14:textId="60538152" w:rsidR="00954680" w:rsidRDefault="00954680" w:rsidP="0064121B">
      <w:pPr>
        <w:pStyle w:val="Sansinterligne"/>
      </w:pPr>
    </w:p>
    <w:p w14:paraId="7E95189A" w14:textId="38DDC8C7" w:rsidR="00C748DB" w:rsidRDefault="00C748DB" w:rsidP="0064121B">
      <w:pPr>
        <w:pStyle w:val="Sansinterligne"/>
      </w:pPr>
    </w:p>
    <w:p w14:paraId="2F6C4573" w14:textId="67B1075F" w:rsidR="00C748DB" w:rsidRDefault="00C748DB" w:rsidP="0064121B">
      <w:pPr>
        <w:pStyle w:val="Sansinterligne"/>
      </w:pPr>
    </w:p>
    <w:p w14:paraId="0D74A301" w14:textId="77777777" w:rsidR="00C748DB" w:rsidRDefault="00C748DB" w:rsidP="0064121B">
      <w:pPr>
        <w:pStyle w:val="Sansinterligne"/>
      </w:pPr>
    </w:p>
    <w:p w14:paraId="09D54AEB" w14:textId="62CDED94" w:rsidR="00A5526E" w:rsidRDefault="00A5526E" w:rsidP="0064121B">
      <w:pPr>
        <w:pStyle w:val="Sansinterligne"/>
      </w:pPr>
    </w:p>
    <w:p w14:paraId="11202029" w14:textId="187E6CC2" w:rsidR="00C748DB" w:rsidRDefault="00C748DB" w:rsidP="0064121B">
      <w:pPr>
        <w:pStyle w:val="Sansinterligne"/>
      </w:pPr>
    </w:p>
    <w:p w14:paraId="2A2FC950" w14:textId="77777777" w:rsidR="00697861" w:rsidRDefault="00697861" w:rsidP="0064121B">
      <w:pPr>
        <w:pStyle w:val="Sansinterligne"/>
      </w:pPr>
    </w:p>
    <w:p w14:paraId="4FA02E76" w14:textId="24C689BB" w:rsidR="00A5526E" w:rsidRDefault="00A5526E" w:rsidP="0064121B">
      <w:pPr>
        <w:pStyle w:val="Sansinterligne"/>
      </w:pPr>
    </w:p>
    <w:p w14:paraId="1FB9C823" w14:textId="714C9424" w:rsidR="00C748DB" w:rsidRDefault="00A5526E" w:rsidP="00907EFA">
      <w:pPr>
        <w:pStyle w:val="Sansinterligne"/>
        <w:jc w:val="center"/>
      </w:pPr>
      <w:r w:rsidRPr="25B8D4BD">
        <w:t xml:space="preserve">Merci de cette présentation de votre projet. </w:t>
      </w:r>
      <w:r>
        <w:t>Rémi</w:t>
      </w:r>
      <w:r w:rsidRPr="25B8D4BD">
        <w:t xml:space="preserve"> prendra contact avec vous après étude par l’équipe de votre dossier ! A bientôt, donc...</w:t>
      </w:r>
    </w:p>
    <w:p w14:paraId="6389C14A" w14:textId="77777777" w:rsidR="00C748DB" w:rsidRDefault="00C748DB" w:rsidP="00954680">
      <w:pPr>
        <w:pStyle w:val="Sansinterligne"/>
        <w:jc w:val="center"/>
      </w:pPr>
    </w:p>
    <w:p w14:paraId="5EDA6D6E" w14:textId="7CA50C18" w:rsidR="00C748DB" w:rsidRPr="00C748DB" w:rsidRDefault="00A5526E" w:rsidP="00C748DB">
      <w:pPr>
        <w:pStyle w:val="Titre2"/>
        <w:numPr>
          <w:ilvl w:val="0"/>
          <w:numId w:val="0"/>
        </w:numPr>
        <w:ind w:left="720" w:hanging="360"/>
        <w:jc w:val="center"/>
      </w:pPr>
      <w:r>
        <w:t>Contact</w:t>
      </w:r>
      <w:r w:rsidR="00954680">
        <w:t xml:space="preserve"> (n’hésitez pas !)</w:t>
      </w:r>
      <w:r>
        <w:t> :</w:t>
      </w:r>
    </w:p>
    <w:p w14:paraId="59CECD73" w14:textId="50E6BE4D" w:rsidR="00A5526E" w:rsidRDefault="00A5526E" w:rsidP="00A5526E">
      <w:pPr>
        <w:pStyle w:val="Sansinterligne"/>
        <w:jc w:val="center"/>
      </w:pPr>
      <w:r>
        <w:t xml:space="preserve">      Rémi SAUVAN</w:t>
      </w:r>
    </w:p>
    <w:p w14:paraId="66EDA383" w14:textId="1AF055B7" w:rsidR="00A5526E" w:rsidRDefault="00A5526E" w:rsidP="00A5526E">
      <w:pPr>
        <w:pStyle w:val="Sansinterligne"/>
        <w:jc w:val="center"/>
      </w:pPr>
      <w:r>
        <w:t xml:space="preserve">          </w:t>
      </w:r>
      <w:hyperlink r:id="rId10" w:history="1">
        <w:r w:rsidRPr="00E57BDD">
          <w:rPr>
            <w:rStyle w:val="Lienhypertexte"/>
          </w:rPr>
          <w:t>remi.mosagri@gmail.com</w:t>
        </w:r>
      </w:hyperlink>
    </w:p>
    <w:p w14:paraId="57969225" w14:textId="7216AF2A" w:rsidR="0009022F" w:rsidRPr="006C4D5E" w:rsidRDefault="00A5526E" w:rsidP="00A5526E">
      <w:pPr>
        <w:pStyle w:val="Sansinterligne"/>
        <w:jc w:val="center"/>
      </w:pPr>
      <w:r>
        <w:t xml:space="preserve">      06 02 50 60 73</w:t>
      </w:r>
    </w:p>
    <w:sectPr w:rsidR="0009022F" w:rsidRPr="006C4D5E" w:rsidSect="00413F99"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A6B99" w14:textId="77777777" w:rsidR="00413F99" w:rsidRDefault="00413F99" w:rsidP="00F453A6">
      <w:pPr>
        <w:spacing w:before="0"/>
      </w:pPr>
      <w:r>
        <w:separator/>
      </w:r>
    </w:p>
  </w:endnote>
  <w:endnote w:type="continuationSeparator" w:id="0">
    <w:p w14:paraId="0769A5FD" w14:textId="77777777" w:rsidR="00413F99" w:rsidRDefault="00413F99" w:rsidP="00F453A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ress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iberation Serif">
    <w:altName w:val="Times New Roman"/>
    <w:charset w:val="00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80503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810DA9A" w14:textId="7A595F41" w:rsidR="00F453A6" w:rsidRDefault="00F453A6">
            <w:pPr>
              <w:pStyle w:val="Pieddepage"/>
              <w:jc w:val="right"/>
            </w:pPr>
            <w:r w:rsidRPr="00F453A6">
              <w:rPr>
                <w:rFonts w:ascii="Comic Sans MS" w:hAnsi="Comic Sans MS"/>
              </w:rPr>
              <w:t xml:space="preserve">Page </w:t>
            </w:r>
            <w:r w:rsidRPr="00F453A6">
              <w:rPr>
                <w:rFonts w:ascii="Comic Sans MS" w:hAnsi="Comic Sans MS"/>
                <w:b/>
                <w:bCs/>
                <w:sz w:val="24"/>
                <w:szCs w:val="24"/>
              </w:rPr>
              <w:fldChar w:fldCharType="begin"/>
            </w:r>
            <w:r w:rsidRPr="00F453A6">
              <w:rPr>
                <w:rFonts w:ascii="Comic Sans MS" w:hAnsi="Comic Sans MS"/>
                <w:b/>
                <w:bCs/>
              </w:rPr>
              <w:instrText>PAGE</w:instrText>
            </w:r>
            <w:r w:rsidRPr="00F453A6">
              <w:rPr>
                <w:rFonts w:ascii="Comic Sans MS" w:hAnsi="Comic Sans MS"/>
                <w:b/>
                <w:bCs/>
                <w:sz w:val="24"/>
                <w:szCs w:val="24"/>
              </w:rPr>
              <w:fldChar w:fldCharType="separate"/>
            </w:r>
            <w:r w:rsidRPr="00F453A6">
              <w:rPr>
                <w:rFonts w:ascii="Comic Sans MS" w:hAnsi="Comic Sans MS"/>
                <w:b/>
                <w:bCs/>
              </w:rPr>
              <w:t>2</w:t>
            </w:r>
            <w:r w:rsidRPr="00F453A6">
              <w:rPr>
                <w:rFonts w:ascii="Comic Sans MS" w:hAnsi="Comic Sans MS"/>
                <w:b/>
                <w:bCs/>
                <w:sz w:val="24"/>
                <w:szCs w:val="24"/>
              </w:rPr>
              <w:fldChar w:fldCharType="end"/>
            </w:r>
            <w:r w:rsidRPr="00F453A6">
              <w:rPr>
                <w:rFonts w:ascii="Comic Sans MS" w:hAnsi="Comic Sans MS"/>
              </w:rPr>
              <w:t xml:space="preserve"> sur </w:t>
            </w:r>
            <w:r w:rsidRPr="00F453A6">
              <w:rPr>
                <w:rFonts w:ascii="Comic Sans MS" w:hAnsi="Comic Sans MS"/>
                <w:b/>
                <w:bCs/>
                <w:sz w:val="24"/>
                <w:szCs w:val="24"/>
              </w:rPr>
              <w:fldChar w:fldCharType="begin"/>
            </w:r>
            <w:r w:rsidRPr="00F453A6">
              <w:rPr>
                <w:rFonts w:ascii="Comic Sans MS" w:hAnsi="Comic Sans MS"/>
                <w:b/>
                <w:bCs/>
              </w:rPr>
              <w:instrText>NUMPAGES</w:instrText>
            </w:r>
            <w:r w:rsidRPr="00F453A6">
              <w:rPr>
                <w:rFonts w:ascii="Comic Sans MS" w:hAnsi="Comic Sans MS"/>
                <w:b/>
                <w:bCs/>
                <w:sz w:val="24"/>
                <w:szCs w:val="24"/>
              </w:rPr>
              <w:fldChar w:fldCharType="separate"/>
            </w:r>
            <w:r w:rsidRPr="00F453A6">
              <w:rPr>
                <w:rFonts w:ascii="Comic Sans MS" w:hAnsi="Comic Sans MS"/>
                <w:b/>
                <w:bCs/>
              </w:rPr>
              <w:t>2</w:t>
            </w:r>
            <w:r w:rsidRPr="00F453A6">
              <w:rPr>
                <w:rFonts w:ascii="Comic Sans MS" w:hAnsi="Comic Sans MS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0D67F8" w14:textId="77777777" w:rsidR="00F453A6" w:rsidRDefault="00F453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2F34E" w14:textId="77777777" w:rsidR="00413F99" w:rsidRDefault="00413F99" w:rsidP="00F453A6">
      <w:pPr>
        <w:spacing w:before="0"/>
      </w:pPr>
      <w:r>
        <w:separator/>
      </w:r>
    </w:p>
  </w:footnote>
  <w:footnote w:type="continuationSeparator" w:id="0">
    <w:p w14:paraId="3A7E98E6" w14:textId="77777777" w:rsidR="00413F99" w:rsidRDefault="00413F99" w:rsidP="00F453A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2"/>
      </w:rPr>
    </w:lvl>
  </w:abstractNum>
  <w:abstractNum w:abstractNumId="3" w15:restartNumberingAfterBreak="0">
    <w:nsid w:val="0B8F16C3"/>
    <w:multiLevelType w:val="hybridMultilevel"/>
    <w:tmpl w:val="E2B4C5CA"/>
    <w:lvl w:ilvl="0" w:tplc="5D7CCA4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953FD"/>
    <w:multiLevelType w:val="hybridMultilevel"/>
    <w:tmpl w:val="2D0442F6"/>
    <w:lvl w:ilvl="0" w:tplc="5A3C0456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75BAA"/>
    <w:multiLevelType w:val="hybridMultilevel"/>
    <w:tmpl w:val="E304B84A"/>
    <w:lvl w:ilvl="0" w:tplc="F11C7138">
      <w:start w:val="1"/>
      <w:numFmt w:val="decimal"/>
      <w:lvlText w:val="%1."/>
      <w:lvlJc w:val="left"/>
      <w:pPr>
        <w:ind w:left="720" w:hanging="360"/>
      </w:pPr>
      <w:rPr>
        <w:rFonts w:ascii="Congress" w:hAnsi="Congress" w:cs="Congress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071159">
    <w:abstractNumId w:val="5"/>
  </w:num>
  <w:num w:numId="2" w16cid:durableId="908347047">
    <w:abstractNumId w:val="4"/>
  </w:num>
  <w:num w:numId="3" w16cid:durableId="1219780705">
    <w:abstractNumId w:val="3"/>
  </w:num>
  <w:num w:numId="4" w16cid:durableId="1180242225">
    <w:abstractNumId w:val="0"/>
  </w:num>
  <w:num w:numId="5" w16cid:durableId="1764298052">
    <w:abstractNumId w:val="1"/>
  </w:num>
  <w:num w:numId="6" w16cid:durableId="507330994">
    <w:abstractNumId w:val="2"/>
  </w:num>
  <w:num w:numId="7" w16cid:durableId="209723927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21"/>
    <w:rsid w:val="00012BCF"/>
    <w:rsid w:val="00061A54"/>
    <w:rsid w:val="00067E34"/>
    <w:rsid w:val="0007077B"/>
    <w:rsid w:val="0009022F"/>
    <w:rsid w:val="000A7E7B"/>
    <w:rsid w:val="000D415F"/>
    <w:rsid w:val="0011121B"/>
    <w:rsid w:val="001522B5"/>
    <w:rsid w:val="001725EF"/>
    <w:rsid w:val="00173EB3"/>
    <w:rsid w:val="002218E4"/>
    <w:rsid w:val="00294784"/>
    <w:rsid w:val="002C05E5"/>
    <w:rsid w:val="002D474E"/>
    <w:rsid w:val="00334BC4"/>
    <w:rsid w:val="003B0035"/>
    <w:rsid w:val="003D1645"/>
    <w:rsid w:val="003E1743"/>
    <w:rsid w:val="003E3464"/>
    <w:rsid w:val="003F2016"/>
    <w:rsid w:val="00413F99"/>
    <w:rsid w:val="00417C04"/>
    <w:rsid w:val="00424348"/>
    <w:rsid w:val="00467C1B"/>
    <w:rsid w:val="00487599"/>
    <w:rsid w:val="004B4C2C"/>
    <w:rsid w:val="004C7B33"/>
    <w:rsid w:val="004D5F81"/>
    <w:rsid w:val="004E1A56"/>
    <w:rsid w:val="00533FE7"/>
    <w:rsid w:val="005A0CFE"/>
    <w:rsid w:val="005A17FE"/>
    <w:rsid w:val="005D6174"/>
    <w:rsid w:val="005E459E"/>
    <w:rsid w:val="00621635"/>
    <w:rsid w:val="0064121B"/>
    <w:rsid w:val="00641735"/>
    <w:rsid w:val="0065546F"/>
    <w:rsid w:val="0067319A"/>
    <w:rsid w:val="00696942"/>
    <w:rsid w:val="00697861"/>
    <w:rsid w:val="006C4D5E"/>
    <w:rsid w:val="006D2EE5"/>
    <w:rsid w:val="007A0B64"/>
    <w:rsid w:val="007C5573"/>
    <w:rsid w:val="007E2DD9"/>
    <w:rsid w:val="00805FCF"/>
    <w:rsid w:val="008235FD"/>
    <w:rsid w:val="00865014"/>
    <w:rsid w:val="008742F9"/>
    <w:rsid w:val="00883901"/>
    <w:rsid w:val="00883DEF"/>
    <w:rsid w:val="008A25B5"/>
    <w:rsid w:val="008C6465"/>
    <w:rsid w:val="00907EFA"/>
    <w:rsid w:val="009114CB"/>
    <w:rsid w:val="00922842"/>
    <w:rsid w:val="00954680"/>
    <w:rsid w:val="009557A5"/>
    <w:rsid w:val="009628F2"/>
    <w:rsid w:val="0099626C"/>
    <w:rsid w:val="009C742C"/>
    <w:rsid w:val="00A34FDB"/>
    <w:rsid w:val="00A53389"/>
    <w:rsid w:val="00A5526E"/>
    <w:rsid w:val="00A5673F"/>
    <w:rsid w:val="00AB04D0"/>
    <w:rsid w:val="00B44295"/>
    <w:rsid w:val="00B46806"/>
    <w:rsid w:val="00B57086"/>
    <w:rsid w:val="00B766C2"/>
    <w:rsid w:val="00BA4CFE"/>
    <w:rsid w:val="00BB53A8"/>
    <w:rsid w:val="00BD77E5"/>
    <w:rsid w:val="00BE174A"/>
    <w:rsid w:val="00C02AB3"/>
    <w:rsid w:val="00C2171D"/>
    <w:rsid w:val="00C30987"/>
    <w:rsid w:val="00C30C59"/>
    <w:rsid w:val="00C57EE8"/>
    <w:rsid w:val="00C6794A"/>
    <w:rsid w:val="00C748DB"/>
    <w:rsid w:val="00C75EFA"/>
    <w:rsid w:val="00C80F64"/>
    <w:rsid w:val="00C870BE"/>
    <w:rsid w:val="00C954C0"/>
    <w:rsid w:val="00CA3FF6"/>
    <w:rsid w:val="00CD570A"/>
    <w:rsid w:val="00CE0235"/>
    <w:rsid w:val="00D072F7"/>
    <w:rsid w:val="00D076D7"/>
    <w:rsid w:val="00D11A00"/>
    <w:rsid w:val="00D444BC"/>
    <w:rsid w:val="00D6780E"/>
    <w:rsid w:val="00D718D0"/>
    <w:rsid w:val="00D837C2"/>
    <w:rsid w:val="00DA67AA"/>
    <w:rsid w:val="00DE5633"/>
    <w:rsid w:val="00E044FE"/>
    <w:rsid w:val="00E14A84"/>
    <w:rsid w:val="00E44508"/>
    <w:rsid w:val="00E9126F"/>
    <w:rsid w:val="00EE175B"/>
    <w:rsid w:val="00F41321"/>
    <w:rsid w:val="00F453A6"/>
    <w:rsid w:val="00F84CF8"/>
    <w:rsid w:val="00FB5108"/>
    <w:rsid w:val="00FB70B6"/>
    <w:rsid w:val="00FC2714"/>
    <w:rsid w:val="00FC3A3F"/>
    <w:rsid w:val="00FC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5C1C1"/>
  <w15:chartTrackingRefBased/>
  <w15:docId w15:val="{FC0168AF-96A6-4511-9D67-4A930B9C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321"/>
    <w:pPr>
      <w:suppressAutoHyphens/>
      <w:spacing w:before="240" w:after="0" w:line="240" w:lineRule="auto"/>
    </w:pPr>
    <w:rPr>
      <w:rFonts w:ascii="Arial" w:eastAsia="Times New Roman" w:hAnsi="Arial" w:cs="Arial"/>
      <w:lang w:eastAsia="zh-CN"/>
    </w:rPr>
  </w:style>
  <w:style w:type="paragraph" w:styleId="Titre1">
    <w:name w:val="heading 1"/>
    <w:basedOn w:val="Sansinterligne"/>
    <w:next w:val="Normal"/>
    <w:link w:val="Titre1Car"/>
    <w:uiPriority w:val="9"/>
    <w:rsid w:val="003E1743"/>
    <w:pPr>
      <w:numPr>
        <w:numId w:val="2"/>
      </w:numPr>
      <w:outlineLvl w:val="0"/>
    </w:pPr>
    <w:rPr>
      <w:shd w:val="clear" w:color="auto" w:fill="A8D08D" w:themeFill="accent6" w:themeFillTint="99"/>
    </w:rPr>
  </w:style>
  <w:style w:type="paragraph" w:styleId="Titre2">
    <w:name w:val="heading 2"/>
    <w:basedOn w:val="Sansinterligne"/>
    <w:next w:val="Normal"/>
    <w:link w:val="Titre2Car"/>
    <w:uiPriority w:val="9"/>
    <w:unhideWhenUsed/>
    <w:qFormat/>
    <w:rsid w:val="009557A5"/>
    <w:pPr>
      <w:numPr>
        <w:numId w:val="3"/>
      </w:numPr>
      <w:outlineLvl w:val="1"/>
    </w:pPr>
    <w:rPr>
      <w:b/>
      <w:bCs/>
      <w:color w:val="00B050"/>
      <w:sz w:val="26"/>
      <w:szCs w:val="26"/>
      <w:u w:val="single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B766C2"/>
    <w:pPr>
      <w:numPr>
        <w:numId w:val="0"/>
      </w:numPr>
      <w:outlineLvl w:val="2"/>
    </w:pPr>
    <w:rPr>
      <w:color w:val="auto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uiPriority w:val="1"/>
    <w:qFormat/>
    <w:rsid w:val="00B766C2"/>
    <w:pPr>
      <w:spacing w:before="0" w:line="360" w:lineRule="auto"/>
    </w:pPr>
    <w:rPr>
      <w:rFonts w:ascii="Comic Sans MS" w:eastAsia="Open Sans" w:hAnsi="Comic Sans MS" w:cs="Open Sans"/>
      <w:sz w:val="20"/>
      <w:szCs w:val="20"/>
    </w:rPr>
  </w:style>
  <w:style w:type="paragraph" w:styleId="Corpsdetexte">
    <w:name w:val="Body Text"/>
    <w:basedOn w:val="Normal"/>
    <w:link w:val="CorpsdetexteCar"/>
    <w:rsid w:val="00F41321"/>
    <w:pPr>
      <w:spacing w:before="0"/>
      <w:jc w:val="center"/>
    </w:pPr>
  </w:style>
  <w:style w:type="character" w:customStyle="1" w:styleId="CorpsdetexteCar">
    <w:name w:val="Corps de texte Car"/>
    <w:basedOn w:val="Policepardfaut"/>
    <w:link w:val="Corpsdetexte"/>
    <w:rsid w:val="00F41321"/>
    <w:rPr>
      <w:rFonts w:ascii="Arial" w:eastAsia="Times New Roman" w:hAnsi="Arial" w:cs="Arial"/>
      <w:lang w:eastAsia="zh-CN"/>
    </w:rPr>
  </w:style>
  <w:style w:type="character" w:customStyle="1" w:styleId="WW8Num1z0">
    <w:name w:val="WW8Num1z0"/>
    <w:qFormat/>
    <w:rsid w:val="00621635"/>
  </w:style>
  <w:style w:type="paragraph" w:styleId="Paragraphedeliste">
    <w:name w:val="List Paragraph"/>
    <w:basedOn w:val="Normal"/>
    <w:qFormat/>
    <w:rsid w:val="00BD77E5"/>
    <w:pPr>
      <w:spacing w:before="0" w:after="200"/>
      <w:ind w:left="720"/>
      <w:contextualSpacing/>
    </w:pPr>
  </w:style>
  <w:style w:type="table" w:styleId="Grilledutableau">
    <w:name w:val="Table Grid"/>
    <w:basedOn w:val="TableauNormal"/>
    <w:uiPriority w:val="39"/>
    <w:rsid w:val="00BD77E5"/>
    <w:pPr>
      <w:suppressAutoHyphens/>
      <w:spacing w:after="0" w:line="240" w:lineRule="auto"/>
    </w:pPr>
    <w:rPr>
      <w:rFonts w:ascii="Liberation Serif" w:eastAsia="Noto Sans CJK SC Regular" w:hAnsi="Liberation Serif" w:cs="Lohit Devanagari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E1743"/>
    <w:rPr>
      <w:rFonts w:ascii="Comic Sans MS" w:eastAsia="Open Sans" w:hAnsi="Comic Sans MS" w:cs="Open Sans"/>
      <w:lang w:eastAsia="zh-CN"/>
    </w:rPr>
  </w:style>
  <w:style w:type="character" w:customStyle="1" w:styleId="Titre2Car">
    <w:name w:val="Titre 2 Car"/>
    <w:basedOn w:val="Policepardfaut"/>
    <w:link w:val="Titre2"/>
    <w:uiPriority w:val="9"/>
    <w:rsid w:val="009557A5"/>
    <w:rPr>
      <w:rFonts w:ascii="Comic Sans MS" w:eastAsia="Open Sans" w:hAnsi="Comic Sans MS" w:cs="Open Sans"/>
      <w:b/>
      <w:bCs/>
      <w:color w:val="00B050"/>
      <w:sz w:val="26"/>
      <w:szCs w:val="26"/>
      <w:u w:val="single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F453A6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F453A6"/>
    <w:rPr>
      <w:rFonts w:ascii="Arial" w:eastAsia="Times New Roman" w:hAnsi="Arial" w:cs="Arial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F453A6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F453A6"/>
    <w:rPr>
      <w:rFonts w:ascii="Arial" w:eastAsia="Times New Roman" w:hAnsi="Arial" w:cs="Arial"/>
      <w:lang w:eastAsia="zh-CN"/>
    </w:rPr>
  </w:style>
  <w:style w:type="character" w:customStyle="1" w:styleId="Titre3Car">
    <w:name w:val="Titre 3 Car"/>
    <w:basedOn w:val="Policepardfaut"/>
    <w:link w:val="Titre3"/>
    <w:uiPriority w:val="9"/>
    <w:rsid w:val="00B766C2"/>
    <w:rPr>
      <w:rFonts w:ascii="Comic Sans MS" w:eastAsia="Open Sans" w:hAnsi="Comic Sans MS" w:cs="Open Sans"/>
      <w:b/>
      <w:bCs/>
      <w:sz w:val="20"/>
      <w:szCs w:val="20"/>
      <w:u w:val="single"/>
      <w:lang w:eastAsia="zh-CN"/>
    </w:rPr>
  </w:style>
  <w:style w:type="character" w:styleId="Lienhypertexte">
    <w:name w:val="Hyperlink"/>
    <w:basedOn w:val="Policepardfaut"/>
    <w:uiPriority w:val="99"/>
    <w:unhideWhenUsed/>
    <w:rsid w:val="00A5526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5526E"/>
    <w:rPr>
      <w:color w:val="605E5C"/>
      <w:shd w:val="clear" w:color="auto" w:fill="E1DFDD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05FCF"/>
    <w:pPr>
      <w:keepNext/>
      <w:keepLines/>
      <w:numPr>
        <w:numId w:val="0"/>
      </w:num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shd w:val="clear" w:color="auto" w:fill="auto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805FCF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805FC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mi.mosagri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4F73D-B49A-40D6-9CA7-857BC5D9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10</Pages>
  <Words>1132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Rémi SAUVAN</cp:lastModifiedBy>
  <cp:revision>92</cp:revision>
  <dcterms:created xsi:type="dcterms:W3CDTF">2022-04-11T15:05:00Z</dcterms:created>
  <dcterms:modified xsi:type="dcterms:W3CDTF">2024-03-08T06:41:00Z</dcterms:modified>
</cp:coreProperties>
</file>